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080D" w:rsidRDefault="005C080D" w:rsidP="00027FF3">
      <w:pPr>
        <w:pStyle w:val="a6"/>
        <w:jc w:val="both"/>
        <w:rPr>
          <w:rFonts w:ascii="Times New Roman" w:hAnsi="Times New Roman"/>
        </w:rPr>
      </w:pPr>
    </w:p>
    <w:p w:rsidR="005C080D" w:rsidRDefault="005C080D" w:rsidP="00027FF3">
      <w:pPr>
        <w:pStyle w:val="a6"/>
        <w:jc w:val="both"/>
        <w:rPr>
          <w:rFonts w:ascii="Times New Roman" w:hAnsi="Times New Roman"/>
        </w:rPr>
      </w:pPr>
    </w:p>
    <w:p w:rsidR="005C080D" w:rsidRDefault="005C080D" w:rsidP="009203C5">
      <w:pPr>
        <w:pStyle w:val="a6"/>
        <w:jc w:val="center"/>
        <w:rPr>
          <w:rFonts w:ascii="Times New Roman" w:hAnsi="Times New Roman"/>
          <w:sz w:val="24"/>
          <w:szCs w:val="24"/>
        </w:rPr>
      </w:pPr>
      <w:r>
        <w:rPr>
          <w:rFonts w:ascii="Times New Roman" w:hAnsi="Times New Roman"/>
          <w:sz w:val="24"/>
          <w:szCs w:val="24"/>
        </w:rPr>
        <w:t>АДМИНИСТРАЦИЯ   МУНИЦИПАЛЬНОГО  ОБРАЗОВАНИЯ</w:t>
      </w:r>
    </w:p>
    <w:p w:rsidR="005C080D" w:rsidRDefault="00027FF3" w:rsidP="009203C5">
      <w:pPr>
        <w:pStyle w:val="a6"/>
        <w:jc w:val="center"/>
        <w:rPr>
          <w:rFonts w:ascii="Times New Roman" w:hAnsi="Times New Roman"/>
          <w:sz w:val="24"/>
          <w:szCs w:val="24"/>
        </w:rPr>
      </w:pPr>
      <w:r>
        <w:rPr>
          <w:rFonts w:ascii="Times New Roman" w:hAnsi="Times New Roman"/>
          <w:sz w:val="24"/>
          <w:szCs w:val="24"/>
        </w:rPr>
        <w:t>КЛОПИЦКОЕ</w:t>
      </w:r>
      <w:r w:rsidR="005C080D">
        <w:rPr>
          <w:rFonts w:ascii="Times New Roman" w:hAnsi="Times New Roman"/>
          <w:sz w:val="24"/>
          <w:szCs w:val="24"/>
        </w:rPr>
        <w:t xml:space="preserve">  СЕЛЬСКОЕ ПОСЕЛЕНИЕ</w:t>
      </w:r>
    </w:p>
    <w:p w:rsidR="005C080D" w:rsidRDefault="00027FF3" w:rsidP="009203C5">
      <w:pPr>
        <w:pStyle w:val="a6"/>
        <w:jc w:val="center"/>
        <w:rPr>
          <w:rFonts w:ascii="Times New Roman" w:hAnsi="Times New Roman"/>
          <w:sz w:val="24"/>
          <w:szCs w:val="24"/>
        </w:rPr>
      </w:pPr>
      <w:r>
        <w:rPr>
          <w:rFonts w:ascii="Times New Roman" w:hAnsi="Times New Roman"/>
          <w:sz w:val="24"/>
          <w:szCs w:val="24"/>
        </w:rPr>
        <w:t>ВОЛОСОВСКОГО</w:t>
      </w:r>
      <w:r w:rsidR="005C080D">
        <w:rPr>
          <w:rFonts w:ascii="Times New Roman" w:hAnsi="Times New Roman"/>
          <w:sz w:val="24"/>
          <w:szCs w:val="24"/>
        </w:rPr>
        <w:t xml:space="preserve"> МУНИЦИПАЛЬНОГО  РАЙОНА</w:t>
      </w:r>
    </w:p>
    <w:p w:rsidR="005C080D" w:rsidRDefault="005C080D" w:rsidP="009203C5">
      <w:pPr>
        <w:pStyle w:val="a6"/>
        <w:jc w:val="center"/>
        <w:rPr>
          <w:rFonts w:ascii="Times New Roman" w:hAnsi="Times New Roman"/>
          <w:color w:val="000000"/>
          <w:spacing w:val="-2"/>
          <w:sz w:val="24"/>
          <w:szCs w:val="24"/>
        </w:rPr>
      </w:pPr>
      <w:r>
        <w:rPr>
          <w:rFonts w:ascii="Times New Roman" w:hAnsi="Times New Roman"/>
          <w:sz w:val="24"/>
          <w:szCs w:val="24"/>
        </w:rPr>
        <w:t>ЛЕНИНГРАДСКОЙ  ОБЛАСТИ</w:t>
      </w:r>
    </w:p>
    <w:p w:rsidR="005C080D" w:rsidRDefault="005C080D" w:rsidP="009203C5">
      <w:pPr>
        <w:pStyle w:val="a6"/>
        <w:jc w:val="center"/>
        <w:rPr>
          <w:rFonts w:ascii="Times New Roman" w:hAnsi="Times New Roman"/>
          <w:color w:val="000000"/>
          <w:spacing w:val="-2"/>
          <w:sz w:val="24"/>
          <w:szCs w:val="24"/>
        </w:rPr>
      </w:pPr>
    </w:p>
    <w:p w:rsidR="005C080D" w:rsidRPr="00567A22" w:rsidRDefault="005C080D" w:rsidP="009203C5">
      <w:pPr>
        <w:pStyle w:val="a6"/>
        <w:jc w:val="center"/>
        <w:rPr>
          <w:rFonts w:ascii="Times New Roman" w:hAnsi="Times New Roman"/>
          <w:b/>
          <w:sz w:val="32"/>
          <w:szCs w:val="32"/>
        </w:rPr>
      </w:pPr>
      <w:proofErr w:type="gramStart"/>
      <w:r>
        <w:rPr>
          <w:rFonts w:ascii="Times New Roman" w:hAnsi="Times New Roman"/>
          <w:b/>
          <w:sz w:val="32"/>
          <w:szCs w:val="32"/>
        </w:rPr>
        <w:t>П</w:t>
      </w:r>
      <w:proofErr w:type="gramEnd"/>
      <w:r>
        <w:rPr>
          <w:rFonts w:ascii="Times New Roman" w:hAnsi="Times New Roman"/>
          <w:b/>
          <w:sz w:val="32"/>
          <w:szCs w:val="32"/>
        </w:rPr>
        <w:t xml:space="preserve"> О С Т А Н О В Л Е Н И  Е</w:t>
      </w:r>
    </w:p>
    <w:p w:rsidR="005C080D" w:rsidRDefault="005C080D" w:rsidP="00027FF3">
      <w:pPr>
        <w:jc w:val="both"/>
        <w:rPr>
          <w:sz w:val="28"/>
        </w:rPr>
      </w:pPr>
    </w:p>
    <w:p w:rsidR="005C080D" w:rsidRPr="005C080D" w:rsidRDefault="005C080D" w:rsidP="00027FF3">
      <w:pPr>
        <w:pStyle w:val="ab"/>
        <w:jc w:val="both"/>
        <w:rPr>
          <w:szCs w:val="28"/>
        </w:rPr>
      </w:pPr>
      <w:r w:rsidRPr="005C080D">
        <w:rPr>
          <w:szCs w:val="28"/>
        </w:rPr>
        <w:t xml:space="preserve">от </w:t>
      </w:r>
      <w:r w:rsidR="003E27FC">
        <w:rPr>
          <w:szCs w:val="28"/>
        </w:rPr>
        <w:t>20</w:t>
      </w:r>
      <w:r w:rsidR="00924DCE">
        <w:rPr>
          <w:szCs w:val="28"/>
        </w:rPr>
        <w:t>.</w:t>
      </w:r>
      <w:r w:rsidR="003E27FC">
        <w:rPr>
          <w:szCs w:val="28"/>
        </w:rPr>
        <w:t>11</w:t>
      </w:r>
      <w:r w:rsidR="00924DCE">
        <w:rPr>
          <w:szCs w:val="28"/>
        </w:rPr>
        <w:t xml:space="preserve">.2017 </w:t>
      </w:r>
      <w:r w:rsidRPr="005C080D">
        <w:rPr>
          <w:szCs w:val="28"/>
        </w:rPr>
        <w:t>г.</w:t>
      </w:r>
      <w:r w:rsidR="009203C5">
        <w:rPr>
          <w:szCs w:val="28"/>
        </w:rPr>
        <w:t xml:space="preserve">                                                          </w:t>
      </w:r>
      <w:r w:rsidRPr="005C080D">
        <w:rPr>
          <w:szCs w:val="28"/>
        </w:rPr>
        <w:t xml:space="preserve"> № </w:t>
      </w:r>
      <w:r w:rsidR="00790C94">
        <w:rPr>
          <w:szCs w:val="28"/>
        </w:rPr>
        <w:t xml:space="preserve">  </w:t>
      </w:r>
      <w:r w:rsidR="00924DCE">
        <w:rPr>
          <w:szCs w:val="28"/>
        </w:rPr>
        <w:t>1</w:t>
      </w:r>
      <w:r w:rsidR="003E27FC">
        <w:rPr>
          <w:szCs w:val="28"/>
        </w:rPr>
        <w:t>60</w:t>
      </w:r>
    </w:p>
    <w:p w:rsidR="005C080D" w:rsidRPr="005C080D" w:rsidRDefault="005C080D" w:rsidP="00027FF3">
      <w:pPr>
        <w:jc w:val="both"/>
        <w:rPr>
          <w:b/>
          <w:sz w:val="28"/>
          <w:szCs w:val="28"/>
        </w:rPr>
      </w:pPr>
      <w:r w:rsidRPr="005C080D">
        <w:rPr>
          <w:b/>
          <w:bCs/>
          <w:sz w:val="28"/>
          <w:szCs w:val="28"/>
        </w:rPr>
        <w:t>«</w:t>
      </w:r>
      <w:r w:rsidRPr="005C080D">
        <w:rPr>
          <w:b/>
          <w:sz w:val="28"/>
          <w:szCs w:val="28"/>
        </w:rPr>
        <w:t>Об утверждении программы комплексного развития</w:t>
      </w:r>
    </w:p>
    <w:p w:rsidR="008362BA" w:rsidRDefault="005C080D" w:rsidP="00027FF3">
      <w:pPr>
        <w:jc w:val="both"/>
        <w:rPr>
          <w:b/>
          <w:sz w:val="28"/>
          <w:szCs w:val="28"/>
        </w:rPr>
      </w:pPr>
      <w:r w:rsidRPr="005C080D">
        <w:rPr>
          <w:b/>
          <w:sz w:val="28"/>
          <w:szCs w:val="28"/>
        </w:rPr>
        <w:t xml:space="preserve">транспортной  инфраструктуры </w:t>
      </w:r>
      <w:r w:rsidRPr="00433C5D">
        <w:rPr>
          <w:b/>
          <w:sz w:val="28"/>
          <w:szCs w:val="28"/>
        </w:rPr>
        <w:t>муниципального образования</w:t>
      </w:r>
    </w:p>
    <w:p w:rsidR="005C080D" w:rsidRPr="005C080D" w:rsidRDefault="005C080D" w:rsidP="00027FF3">
      <w:pPr>
        <w:jc w:val="both"/>
        <w:rPr>
          <w:b/>
          <w:sz w:val="28"/>
          <w:szCs w:val="28"/>
        </w:rPr>
      </w:pPr>
      <w:r>
        <w:rPr>
          <w:b/>
          <w:sz w:val="28"/>
          <w:szCs w:val="28"/>
        </w:rPr>
        <w:t xml:space="preserve"> </w:t>
      </w:r>
      <w:r w:rsidR="00790C94">
        <w:rPr>
          <w:b/>
          <w:sz w:val="28"/>
          <w:szCs w:val="28"/>
        </w:rPr>
        <w:t>Клопицкое</w:t>
      </w:r>
      <w:r>
        <w:rPr>
          <w:b/>
          <w:sz w:val="28"/>
          <w:szCs w:val="28"/>
        </w:rPr>
        <w:t xml:space="preserve"> </w:t>
      </w:r>
      <w:r w:rsidRPr="00433C5D">
        <w:rPr>
          <w:b/>
          <w:sz w:val="28"/>
          <w:szCs w:val="28"/>
        </w:rPr>
        <w:t>сельско</w:t>
      </w:r>
      <w:r>
        <w:rPr>
          <w:b/>
          <w:sz w:val="28"/>
          <w:szCs w:val="28"/>
        </w:rPr>
        <w:t>е</w:t>
      </w:r>
      <w:r w:rsidRPr="00433C5D">
        <w:rPr>
          <w:b/>
          <w:sz w:val="28"/>
          <w:szCs w:val="28"/>
        </w:rPr>
        <w:t xml:space="preserve"> поселени</w:t>
      </w:r>
      <w:r>
        <w:rPr>
          <w:b/>
          <w:sz w:val="28"/>
          <w:szCs w:val="28"/>
        </w:rPr>
        <w:t xml:space="preserve">е </w:t>
      </w:r>
      <w:r w:rsidR="00790C94">
        <w:rPr>
          <w:b/>
          <w:sz w:val="28"/>
          <w:szCs w:val="28"/>
        </w:rPr>
        <w:t>Волосовского</w:t>
      </w:r>
      <w:r w:rsidR="008362BA" w:rsidRPr="008362BA">
        <w:rPr>
          <w:b/>
          <w:sz w:val="28"/>
          <w:szCs w:val="28"/>
        </w:rPr>
        <w:t xml:space="preserve"> муниципального района Ленинградской области</w:t>
      </w:r>
      <w:r w:rsidR="008362BA">
        <w:rPr>
          <w:sz w:val="28"/>
          <w:szCs w:val="28"/>
        </w:rPr>
        <w:t xml:space="preserve"> </w:t>
      </w:r>
      <w:r w:rsidRPr="00433C5D">
        <w:rPr>
          <w:b/>
          <w:sz w:val="28"/>
          <w:szCs w:val="28"/>
        </w:rPr>
        <w:t>на 201</w:t>
      </w:r>
      <w:r>
        <w:rPr>
          <w:b/>
          <w:sz w:val="28"/>
          <w:szCs w:val="28"/>
        </w:rPr>
        <w:t>7</w:t>
      </w:r>
      <w:r w:rsidRPr="00433C5D">
        <w:rPr>
          <w:b/>
          <w:sz w:val="28"/>
          <w:szCs w:val="28"/>
        </w:rPr>
        <w:t xml:space="preserve"> – 20</w:t>
      </w:r>
      <w:r>
        <w:rPr>
          <w:b/>
          <w:sz w:val="28"/>
          <w:szCs w:val="28"/>
        </w:rPr>
        <w:t>32</w:t>
      </w:r>
      <w:r w:rsidRPr="00433C5D">
        <w:rPr>
          <w:b/>
          <w:sz w:val="28"/>
          <w:szCs w:val="28"/>
        </w:rPr>
        <w:t xml:space="preserve"> года</w:t>
      </w:r>
      <w:r w:rsidRPr="005C080D">
        <w:rPr>
          <w:b/>
          <w:sz w:val="28"/>
          <w:szCs w:val="28"/>
        </w:rPr>
        <w:t>»</w:t>
      </w:r>
    </w:p>
    <w:p w:rsidR="005C080D" w:rsidRPr="006D2D69" w:rsidRDefault="005C080D" w:rsidP="00027FF3">
      <w:pPr>
        <w:tabs>
          <w:tab w:val="left" w:pos="1172"/>
          <w:tab w:val="center" w:pos="4535"/>
        </w:tabs>
        <w:jc w:val="both"/>
        <w:rPr>
          <w:b/>
          <w:bCs/>
        </w:rPr>
      </w:pPr>
    </w:p>
    <w:p w:rsidR="005C080D" w:rsidRDefault="005C080D" w:rsidP="00027FF3">
      <w:pPr>
        <w:jc w:val="both"/>
        <w:rPr>
          <w:sz w:val="28"/>
          <w:szCs w:val="28"/>
        </w:rPr>
      </w:pPr>
      <w:r w:rsidRPr="006D2D69">
        <w:rPr>
          <w:b/>
          <w:bCs/>
        </w:rPr>
        <w:tab/>
      </w:r>
      <w:proofErr w:type="gramStart"/>
      <w:r w:rsidRPr="005C080D">
        <w:rPr>
          <w:sz w:val="28"/>
          <w:szCs w:val="28"/>
        </w:rPr>
        <w:t xml:space="preserve">В целях разработки комплекса мероприятий направленных на повышение надежности, эффективности и </w:t>
      </w:r>
      <w:proofErr w:type="spellStart"/>
      <w:r w:rsidRPr="005C080D">
        <w:rPr>
          <w:sz w:val="28"/>
          <w:szCs w:val="28"/>
        </w:rPr>
        <w:t>экологичности</w:t>
      </w:r>
      <w:proofErr w:type="spellEnd"/>
      <w:r w:rsidRPr="005C080D">
        <w:rPr>
          <w:sz w:val="28"/>
          <w:szCs w:val="28"/>
        </w:rPr>
        <w:t xml:space="preserve"> работы объектов транспортной  инфраструктуры, расположенных на территории </w:t>
      </w:r>
      <w:r w:rsidR="00790C94">
        <w:rPr>
          <w:sz w:val="28"/>
          <w:szCs w:val="28"/>
        </w:rPr>
        <w:t>Клопицкого</w:t>
      </w:r>
      <w:r w:rsidRPr="005C080D">
        <w:rPr>
          <w:sz w:val="28"/>
          <w:szCs w:val="28"/>
        </w:rPr>
        <w:t xml:space="preserve"> муниципального образования, </w:t>
      </w:r>
      <w:r w:rsidR="008362BA">
        <w:rPr>
          <w:sz w:val="28"/>
          <w:szCs w:val="28"/>
        </w:rPr>
        <w:t xml:space="preserve">и </w:t>
      </w:r>
      <w:r w:rsidRPr="005C080D">
        <w:rPr>
          <w:sz w:val="28"/>
          <w:szCs w:val="28"/>
        </w:rPr>
        <w:t>руководствуясь Федеральн</w:t>
      </w:r>
      <w:r w:rsidR="00FA113B">
        <w:rPr>
          <w:sz w:val="28"/>
          <w:szCs w:val="28"/>
        </w:rPr>
        <w:t>ым</w:t>
      </w:r>
      <w:r w:rsidRPr="005C080D">
        <w:rPr>
          <w:sz w:val="28"/>
          <w:szCs w:val="28"/>
        </w:rPr>
        <w:t xml:space="preserve"> закон</w:t>
      </w:r>
      <w:r w:rsidR="00FA113B">
        <w:rPr>
          <w:sz w:val="28"/>
          <w:szCs w:val="28"/>
        </w:rPr>
        <w:t>ом</w:t>
      </w:r>
      <w:r w:rsidRPr="005C080D">
        <w:rPr>
          <w:sz w:val="28"/>
          <w:szCs w:val="28"/>
        </w:rPr>
        <w:t xml:space="preserve"> от 06.10.2003 N 131-ФЗ "Об общих принципах организации местного самоуправления в Российской Федерации",</w:t>
      </w:r>
      <w:r w:rsidR="00FA113B">
        <w:rPr>
          <w:sz w:val="28"/>
          <w:szCs w:val="28"/>
        </w:rPr>
        <w:t xml:space="preserve"> </w:t>
      </w:r>
      <w:r w:rsidR="00FA113B" w:rsidRPr="00FA113B">
        <w:rPr>
          <w:sz w:val="28"/>
          <w:szCs w:val="28"/>
        </w:rPr>
        <w:t>Постановление</w:t>
      </w:r>
      <w:r w:rsidR="00877935">
        <w:rPr>
          <w:sz w:val="28"/>
          <w:szCs w:val="28"/>
        </w:rPr>
        <w:t>м</w:t>
      </w:r>
      <w:r w:rsidR="00FA113B" w:rsidRPr="00FA113B">
        <w:rPr>
          <w:sz w:val="28"/>
          <w:szCs w:val="28"/>
        </w:rPr>
        <w:t xml:space="preserve"> Правительства РФ от 25 декабря 2015 г. № 1440 «Об утверждении требований к программам комплексного развития транспортной инфраструктуры поселений, городских округов</w:t>
      </w:r>
      <w:proofErr w:type="gramEnd"/>
      <w:r w:rsidR="00FA113B" w:rsidRPr="00FA113B">
        <w:rPr>
          <w:sz w:val="28"/>
          <w:szCs w:val="28"/>
        </w:rPr>
        <w:t>»</w:t>
      </w:r>
      <w:r w:rsidR="00877935">
        <w:rPr>
          <w:sz w:val="28"/>
          <w:szCs w:val="28"/>
        </w:rPr>
        <w:t xml:space="preserve">, </w:t>
      </w:r>
      <w:r w:rsidR="00FA113B">
        <w:rPr>
          <w:sz w:val="28"/>
          <w:szCs w:val="28"/>
        </w:rPr>
        <w:t xml:space="preserve">Уставом муниципального образования </w:t>
      </w:r>
      <w:r w:rsidR="00790C94">
        <w:rPr>
          <w:sz w:val="28"/>
          <w:szCs w:val="28"/>
        </w:rPr>
        <w:t>Клопицкого сельского поселения  Волосовского</w:t>
      </w:r>
      <w:r w:rsidR="00FA113B">
        <w:rPr>
          <w:sz w:val="28"/>
          <w:szCs w:val="28"/>
        </w:rPr>
        <w:t xml:space="preserve"> муниципального района Ленинградской области </w:t>
      </w:r>
    </w:p>
    <w:p w:rsidR="00790C94" w:rsidRPr="005C080D" w:rsidRDefault="00790C94" w:rsidP="00027FF3">
      <w:pPr>
        <w:jc w:val="both"/>
        <w:rPr>
          <w:sz w:val="28"/>
          <w:szCs w:val="28"/>
        </w:rPr>
      </w:pPr>
    </w:p>
    <w:p w:rsidR="005C080D" w:rsidRDefault="005C080D" w:rsidP="00027FF3">
      <w:pPr>
        <w:tabs>
          <w:tab w:val="left" w:pos="885"/>
          <w:tab w:val="left" w:pos="1172"/>
          <w:tab w:val="center" w:pos="4535"/>
          <w:tab w:val="center" w:pos="4677"/>
        </w:tabs>
        <w:jc w:val="both"/>
        <w:rPr>
          <w:b/>
          <w:color w:val="000000"/>
          <w:spacing w:val="-3"/>
          <w:sz w:val="28"/>
          <w:szCs w:val="28"/>
        </w:rPr>
      </w:pPr>
      <w:r w:rsidRPr="00877935">
        <w:rPr>
          <w:b/>
          <w:color w:val="000000"/>
          <w:spacing w:val="-3"/>
          <w:sz w:val="28"/>
          <w:szCs w:val="28"/>
        </w:rPr>
        <w:t>ПОСТАНОВЛЯЮ:</w:t>
      </w:r>
    </w:p>
    <w:p w:rsidR="00877935" w:rsidRPr="00877935" w:rsidRDefault="00877935" w:rsidP="00027FF3">
      <w:pPr>
        <w:shd w:val="clear" w:color="auto" w:fill="FFFFFF"/>
        <w:spacing w:line="336" w:lineRule="exact"/>
        <w:ind w:left="24" w:right="14" w:firstLine="619"/>
        <w:jc w:val="both"/>
        <w:rPr>
          <w:b/>
          <w:color w:val="000000"/>
          <w:spacing w:val="-3"/>
          <w:sz w:val="28"/>
          <w:szCs w:val="28"/>
        </w:rPr>
      </w:pPr>
    </w:p>
    <w:p w:rsidR="005C080D" w:rsidRPr="00877935" w:rsidRDefault="005C080D" w:rsidP="00027FF3">
      <w:pPr>
        <w:jc w:val="both"/>
        <w:rPr>
          <w:sz w:val="28"/>
          <w:szCs w:val="28"/>
        </w:rPr>
      </w:pPr>
      <w:r w:rsidRPr="00877935">
        <w:rPr>
          <w:sz w:val="28"/>
          <w:szCs w:val="28"/>
        </w:rPr>
        <w:t xml:space="preserve">1. Утвердить Программу комплексного развития транспортной  инфраструктуры </w:t>
      </w:r>
      <w:r w:rsidR="00877935" w:rsidRPr="00877935">
        <w:rPr>
          <w:sz w:val="28"/>
          <w:szCs w:val="28"/>
        </w:rPr>
        <w:t xml:space="preserve">муниципального образования </w:t>
      </w:r>
      <w:r w:rsidR="00790C94">
        <w:rPr>
          <w:sz w:val="28"/>
          <w:szCs w:val="28"/>
        </w:rPr>
        <w:t>Клопицкое</w:t>
      </w:r>
      <w:r w:rsidR="00877935" w:rsidRPr="00877935">
        <w:rPr>
          <w:sz w:val="28"/>
          <w:szCs w:val="28"/>
        </w:rPr>
        <w:t xml:space="preserve"> сельское поселение</w:t>
      </w:r>
      <w:r w:rsidR="008362BA" w:rsidRPr="008362BA">
        <w:rPr>
          <w:sz w:val="28"/>
          <w:szCs w:val="28"/>
        </w:rPr>
        <w:t xml:space="preserve"> </w:t>
      </w:r>
      <w:r w:rsidR="00790C94">
        <w:rPr>
          <w:sz w:val="28"/>
          <w:szCs w:val="28"/>
        </w:rPr>
        <w:t xml:space="preserve">Волосовского </w:t>
      </w:r>
      <w:r w:rsidR="008362BA">
        <w:rPr>
          <w:sz w:val="28"/>
          <w:szCs w:val="28"/>
        </w:rPr>
        <w:t>муниципального района Ленинградской области</w:t>
      </w:r>
      <w:r w:rsidR="00877935" w:rsidRPr="00877935">
        <w:rPr>
          <w:sz w:val="28"/>
          <w:szCs w:val="28"/>
        </w:rPr>
        <w:t xml:space="preserve"> на 2017 – 2032 года</w:t>
      </w:r>
      <w:r w:rsidRPr="00877935">
        <w:rPr>
          <w:sz w:val="28"/>
          <w:szCs w:val="28"/>
        </w:rPr>
        <w:t xml:space="preserve">.  </w:t>
      </w:r>
    </w:p>
    <w:p w:rsidR="00877935" w:rsidRPr="00877935" w:rsidRDefault="00877935" w:rsidP="00027FF3">
      <w:pPr>
        <w:jc w:val="both"/>
        <w:rPr>
          <w:rStyle w:val="news"/>
          <w:sz w:val="28"/>
          <w:szCs w:val="28"/>
        </w:rPr>
      </w:pPr>
      <w:r>
        <w:rPr>
          <w:rStyle w:val="news"/>
          <w:sz w:val="28"/>
          <w:szCs w:val="28"/>
        </w:rPr>
        <w:t>2</w:t>
      </w:r>
      <w:r w:rsidRPr="00877935">
        <w:rPr>
          <w:rStyle w:val="news"/>
          <w:sz w:val="28"/>
          <w:szCs w:val="28"/>
        </w:rPr>
        <w:t xml:space="preserve">. </w:t>
      </w:r>
      <w:r w:rsidR="004C0875" w:rsidRPr="00877935">
        <w:rPr>
          <w:sz w:val="28"/>
          <w:szCs w:val="28"/>
        </w:rPr>
        <w:t xml:space="preserve">Опубликовать настоящее </w:t>
      </w:r>
      <w:r w:rsidR="004C0875">
        <w:rPr>
          <w:sz w:val="28"/>
          <w:szCs w:val="28"/>
        </w:rPr>
        <w:t xml:space="preserve">постановление на официальном сайте администрации </w:t>
      </w:r>
      <w:r w:rsidR="004C0875" w:rsidRPr="008362BA">
        <w:rPr>
          <w:sz w:val="28"/>
          <w:szCs w:val="28"/>
        </w:rPr>
        <w:t xml:space="preserve">муниципального образования </w:t>
      </w:r>
      <w:r w:rsidR="00790C94">
        <w:rPr>
          <w:sz w:val="28"/>
          <w:szCs w:val="28"/>
        </w:rPr>
        <w:t>Клопицко</w:t>
      </w:r>
      <w:r w:rsidR="004C0875" w:rsidRPr="008362BA">
        <w:rPr>
          <w:sz w:val="28"/>
          <w:szCs w:val="28"/>
        </w:rPr>
        <w:t>е сельское поселение</w:t>
      </w:r>
      <w:r w:rsidR="004C0875">
        <w:rPr>
          <w:sz w:val="28"/>
          <w:szCs w:val="28"/>
        </w:rPr>
        <w:t xml:space="preserve"> </w:t>
      </w:r>
      <w:r w:rsidR="00790C94">
        <w:rPr>
          <w:sz w:val="28"/>
          <w:szCs w:val="28"/>
        </w:rPr>
        <w:t>Волосовского</w:t>
      </w:r>
      <w:r w:rsidR="004C0875">
        <w:rPr>
          <w:sz w:val="28"/>
          <w:szCs w:val="28"/>
        </w:rPr>
        <w:t xml:space="preserve"> муниципального района Ленинградской области</w:t>
      </w:r>
      <w:r w:rsidR="004C0875" w:rsidRPr="00877935">
        <w:rPr>
          <w:sz w:val="28"/>
          <w:szCs w:val="28"/>
        </w:rPr>
        <w:t>.</w:t>
      </w:r>
      <w:r w:rsidR="004C0875">
        <w:rPr>
          <w:sz w:val="28"/>
          <w:szCs w:val="28"/>
        </w:rPr>
        <w:t xml:space="preserve"> </w:t>
      </w:r>
    </w:p>
    <w:p w:rsidR="005C080D" w:rsidRPr="00877935" w:rsidRDefault="00877935" w:rsidP="00027FF3">
      <w:pPr>
        <w:jc w:val="both"/>
        <w:rPr>
          <w:sz w:val="28"/>
          <w:szCs w:val="28"/>
        </w:rPr>
      </w:pPr>
      <w:r>
        <w:rPr>
          <w:sz w:val="28"/>
          <w:szCs w:val="28"/>
        </w:rPr>
        <w:t>3</w:t>
      </w:r>
      <w:r w:rsidR="005C080D" w:rsidRPr="00877935">
        <w:rPr>
          <w:sz w:val="28"/>
          <w:szCs w:val="28"/>
        </w:rPr>
        <w:t xml:space="preserve">. </w:t>
      </w:r>
      <w:r w:rsidR="004C0875" w:rsidRPr="00877935">
        <w:rPr>
          <w:rStyle w:val="news"/>
          <w:sz w:val="28"/>
          <w:szCs w:val="28"/>
        </w:rPr>
        <w:t xml:space="preserve">Настоящее постановление вступает в </w:t>
      </w:r>
      <w:r w:rsidR="004C0875">
        <w:rPr>
          <w:rStyle w:val="news"/>
          <w:sz w:val="28"/>
          <w:szCs w:val="28"/>
        </w:rPr>
        <w:t>законную силу со дня его опубликования</w:t>
      </w:r>
      <w:r w:rsidR="004C0875" w:rsidRPr="00877935">
        <w:rPr>
          <w:rStyle w:val="news"/>
          <w:sz w:val="28"/>
          <w:szCs w:val="28"/>
        </w:rPr>
        <w:t>.</w:t>
      </w:r>
    </w:p>
    <w:p w:rsidR="00877935" w:rsidRDefault="00877935" w:rsidP="00027FF3">
      <w:pPr>
        <w:jc w:val="both"/>
        <w:rPr>
          <w:rStyle w:val="news"/>
          <w:sz w:val="28"/>
          <w:szCs w:val="28"/>
        </w:rPr>
      </w:pPr>
      <w:r>
        <w:rPr>
          <w:rStyle w:val="news"/>
          <w:sz w:val="28"/>
          <w:szCs w:val="28"/>
        </w:rPr>
        <w:t>4</w:t>
      </w:r>
      <w:r w:rsidRPr="00877935">
        <w:rPr>
          <w:rStyle w:val="news"/>
          <w:sz w:val="28"/>
          <w:szCs w:val="28"/>
        </w:rPr>
        <w:t>. Контроль над исполнением настоящего постановления оставляю за собой.</w:t>
      </w:r>
    </w:p>
    <w:p w:rsidR="003E27FC" w:rsidRPr="00877935" w:rsidRDefault="003E27FC" w:rsidP="00027FF3">
      <w:pPr>
        <w:jc w:val="both"/>
        <w:rPr>
          <w:rStyle w:val="news"/>
          <w:sz w:val="28"/>
          <w:szCs w:val="28"/>
        </w:rPr>
      </w:pPr>
      <w:r>
        <w:rPr>
          <w:rStyle w:val="news"/>
          <w:sz w:val="28"/>
          <w:szCs w:val="28"/>
        </w:rPr>
        <w:t xml:space="preserve">5. </w:t>
      </w:r>
      <w:r>
        <w:rPr>
          <w:sz w:val="28"/>
          <w:szCs w:val="28"/>
        </w:rPr>
        <w:t xml:space="preserve">Постановление администрации МО </w:t>
      </w:r>
      <w:proofErr w:type="spellStart"/>
      <w:r>
        <w:rPr>
          <w:sz w:val="28"/>
          <w:szCs w:val="28"/>
        </w:rPr>
        <w:t>Клопицкое</w:t>
      </w:r>
      <w:proofErr w:type="spellEnd"/>
      <w:r>
        <w:rPr>
          <w:sz w:val="28"/>
          <w:szCs w:val="28"/>
        </w:rPr>
        <w:t xml:space="preserve"> сельское поселение </w:t>
      </w:r>
      <w:proofErr w:type="spellStart"/>
      <w:r>
        <w:rPr>
          <w:sz w:val="28"/>
          <w:szCs w:val="28"/>
        </w:rPr>
        <w:t>Волосовского</w:t>
      </w:r>
      <w:proofErr w:type="spellEnd"/>
      <w:r>
        <w:rPr>
          <w:sz w:val="28"/>
          <w:szCs w:val="28"/>
        </w:rPr>
        <w:t xml:space="preserve"> муниципального района Ленинградской области от 15.08.2017 года №106 признать утратившим силу</w:t>
      </w:r>
    </w:p>
    <w:p w:rsidR="005C080D" w:rsidRPr="00877935" w:rsidRDefault="005C080D" w:rsidP="00027FF3">
      <w:pPr>
        <w:autoSpaceDN w:val="0"/>
        <w:adjustRightInd w:val="0"/>
        <w:ind w:firstLine="540"/>
        <w:jc w:val="both"/>
        <w:rPr>
          <w:sz w:val="28"/>
          <w:szCs w:val="28"/>
        </w:rPr>
      </w:pPr>
    </w:p>
    <w:p w:rsidR="005C080D" w:rsidRPr="008362BA" w:rsidRDefault="005C080D" w:rsidP="00027FF3">
      <w:pPr>
        <w:spacing w:after="240"/>
        <w:jc w:val="both"/>
        <w:rPr>
          <w:sz w:val="28"/>
          <w:szCs w:val="28"/>
        </w:rPr>
      </w:pPr>
      <w:r w:rsidRPr="008362BA">
        <w:rPr>
          <w:sz w:val="28"/>
          <w:szCs w:val="28"/>
        </w:rPr>
        <w:t xml:space="preserve">Глава администрации                                                                 </w:t>
      </w:r>
      <w:r w:rsidR="00790C94">
        <w:rPr>
          <w:sz w:val="28"/>
          <w:szCs w:val="28"/>
        </w:rPr>
        <w:t>Т.В.Комарова</w:t>
      </w:r>
    </w:p>
    <w:p w:rsidR="005C080D" w:rsidRDefault="005C080D" w:rsidP="00027FF3">
      <w:pPr>
        <w:jc w:val="both"/>
      </w:pPr>
    </w:p>
    <w:p w:rsidR="00527C51" w:rsidRDefault="00527C51" w:rsidP="00027FF3">
      <w:pPr>
        <w:jc w:val="both"/>
      </w:pPr>
    </w:p>
    <w:p w:rsidR="00527C51" w:rsidRDefault="00527C51" w:rsidP="00027FF3">
      <w:pPr>
        <w:jc w:val="both"/>
      </w:pPr>
    </w:p>
    <w:p w:rsidR="00527C51" w:rsidRDefault="00527C51" w:rsidP="00027FF3">
      <w:pPr>
        <w:jc w:val="both"/>
      </w:pPr>
    </w:p>
    <w:p w:rsidR="00527C51" w:rsidRDefault="00527C51" w:rsidP="00027FF3">
      <w:pPr>
        <w:jc w:val="both"/>
      </w:pPr>
    </w:p>
    <w:p w:rsidR="00527C51" w:rsidRPr="006D2D69" w:rsidRDefault="00527C51" w:rsidP="00027FF3">
      <w:pPr>
        <w:jc w:val="both"/>
      </w:pPr>
    </w:p>
    <w:p w:rsidR="008362BA" w:rsidRPr="00372F9C" w:rsidRDefault="008362BA" w:rsidP="00027FF3">
      <w:pPr>
        <w:jc w:val="right"/>
      </w:pPr>
      <w:r w:rsidRPr="00372F9C">
        <w:t>Приложение №1</w:t>
      </w:r>
    </w:p>
    <w:p w:rsidR="008362BA" w:rsidRPr="00372F9C" w:rsidRDefault="008362BA" w:rsidP="00027FF3">
      <w:pPr>
        <w:jc w:val="right"/>
      </w:pPr>
      <w:r>
        <w:t>к</w:t>
      </w:r>
      <w:r w:rsidRPr="00372F9C">
        <w:t xml:space="preserve"> постановлению администрации</w:t>
      </w:r>
    </w:p>
    <w:p w:rsidR="008362BA" w:rsidRPr="00372F9C" w:rsidRDefault="008362BA" w:rsidP="00027FF3">
      <w:pPr>
        <w:jc w:val="right"/>
      </w:pPr>
      <w:r w:rsidRPr="00372F9C">
        <w:t xml:space="preserve">МО </w:t>
      </w:r>
      <w:r w:rsidR="00790C94">
        <w:t xml:space="preserve">Клопицкое </w:t>
      </w:r>
      <w:r w:rsidRPr="00372F9C">
        <w:t>сельское поселение</w:t>
      </w:r>
    </w:p>
    <w:p w:rsidR="008362BA" w:rsidRPr="00372F9C" w:rsidRDefault="00D10F78" w:rsidP="00027FF3">
      <w:pPr>
        <w:jc w:val="right"/>
      </w:pPr>
      <w:r>
        <w:t>о</w:t>
      </w:r>
      <w:r w:rsidR="008362BA" w:rsidRPr="00193C20">
        <w:t>т</w:t>
      </w:r>
      <w:r>
        <w:t xml:space="preserve"> </w:t>
      </w:r>
      <w:r w:rsidR="00790C94">
        <w:t xml:space="preserve">     </w:t>
      </w:r>
      <w:r w:rsidR="003E27FC">
        <w:t>20.11</w:t>
      </w:r>
      <w:r w:rsidR="001C2EE5">
        <w:t>.</w:t>
      </w:r>
      <w:r w:rsidR="00790C94">
        <w:t>2017</w:t>
      </w:r>
      <w:r w:rsidR="008362BA" w:rsidRPr="00193C20">
        <w:t xml:space="preserve"> г. № </w:t>
      </w:r>
      <w:r w:rsidR="001C2EE5">
        <w:t>1</w:t>
      </w:r>
      <w:r w:rsidR="003E27FC">
        <w:t>60</w:t>
      </w:r>
    </w:p>
    <w:p w:rsidR="005805BC" w:rsidRPr="00CC1072" w:rsidRDefault="005805BC" w:rsidP="00027FF3">
      <w:pPr>
        <w:keepNext/>
        <w:ind w:firstLine="360"/>
        <w:jc w:val="both"/>
        <w:rPr>
          <w:b/>
        </w:rPr>
      </w:pPr>
    </w:p>
    <w:p w:rsidR="005805BC" w:rsidRPr="00CC1072" w:rsidRDefault="005805BC" w:rsidP="00027FF3">
      <w:pPr>
        <w:keepNext/>
        <w:ind w:firstLine="360"/>
        <w:jc w:val="both"/>
        <w:rPr>
          <w:b/>
        </w:rPr>
      </w:pPr>
    </w:p>
    <w:p w:rsidR="005805BC" w:rsidRPr="00CC1072" w:rsidRDefault="005805BC" w:rsidP="00027FF3">
      <w:pPr>
        <w:keepNext/>
        <w:ind w:firstLine="360"/>
        <w:jc w:val="both"/>
        <w:rPr>
          <w:b/>
        </w:rPr>
      </w:pPr>
    </w:p>
    <w:p w:rsidR="005805BC" w:rsidRPr="00CC1072" w:rsidRDefault="005805BC" w:rsidP="00027FF3">
      <w:pPr>
        <w:shd w:val="clear" w:color="auto" w:fill="FFFFFF"/>
        <w:spacing w:line="240" w:lineRule="atLeast"/>
        <w:jc w:val="both"/>
        <w:rPr>
          <w:b/>
          <w:color w:val="000000"/>
        </w:rPr>
      </w:pPr>
    </w:p>
    <w:p w:rsidR="005805BC" w:rsidRPr="00CC1072" w:rsidRDefault="005805BC" w:rsidP="00027FF3">
      <w:pPr>
        <w:shd w:val="clear" w:color="auto" w:fill="FFFFFF"/>
        <w:spacing w:line="240" w:lineRule="atLeast"/>
        <w:jc w:val="both"/>
        <w:rPr>
          <w:b/>
          <w:color w:val="000000"/>
        </w:rPr>
      </w:pPr>
    </w:p>
    <w:p w:rsidR="005805BC" w:rsidRDefault="005805BC" w:rsidP="00027FF3">
      <w:pPr>
        <w:shd w:val="clear" w:color="auto" w:fill="FFFFFF"/>
        <w:spacing w:line="240" w:lineRule="atLeast"/>
        <w:jc w:val="both"/>
        <w:rPr>
          <w:b/>
          <w:color w:val="000000"/>
        </w:rPr>
      </w:pPr>
    </w:p>
    <w:p w:rsidR="008362BA" w:rsidRDefault="008362BA" w:rsidP="00027FF3">
      <w:pPr>
        <w:shd w:val="clear" w:color="auto" w:fill="FFFFFF"/>
        <w:spacing w:line="240" w:lineRule="atLeast"/>
        <w:jc w:val="both"/>
        <w:rPr>
          <w:b/>
          <w:color w:val="000000"/>
        </w:rPr>
      </w:pPr>
    </w:p>
    <w:p w:rsidR="008362BA" w:rsidRDefault="008362BA" w:rsidP="00027FF3">
      <w:pPr>
        <w:shd w:val="clear" w:color="auto" w:fill="FFFFFF"/>
        <w:spacing w:line="240" w:lineRule="atLeast"/>
        <w:jc w:val="both"/>
        <w:rPr>
          <w:b/>
          <w:color w:val="000000"/>
        </w:rPr>
      </w:pPr>
    </w:p>
    <w:p w:rsidR="008362BA" w:rsidRDefault="008362BA" w:rsidP="00027FF3">
      <w:pPr>
        <w:shd w:val="clear" w:color="auto" w:fill="FFFFFF"/>
        <w:spacing w:line="240" w:lineRule="atLeast"/>
        <w:jc w:val="both"/>
        <w:rPr>
          <w:b/>
          <w:color w:val="000000"/>
        </w:rPr>
      </w:pPr>
    </w:p>
    <w:p w:rsidR="008362BA" w:rsidRDefault="008362BA" w:rsidP="00027FF3">
      <w:pPr>
        <w:shd w:val="clear" w:color="auto" w:fill="FFFFFF"/>
        <w:spacing w:line="240" w:lineRule="atLeast"/>
        <w:jc w:val="both"/>
        <w:rPr>
          <w:b/>
          <w:color w:val="000000"/>
        </w:rPr>
      </w:pPr>
    </w:p>
    <w:p w:rsidR="008362BA" w:rsidRDefault="008362BA" w:rsidP="00027FF3">
      <w:pPr>
        <w:shd w:val="clear" w:color="auto" w:fill="FFFFFF"/>
        <w:spacing w:line="240" w:lineRule="atLeast"/>
        <w:jc w:val="both"/>
        <w:rPr>
          <w:b/>
          <w:color w:val="000000"/>
        </w:rPr>
      </w:pPr>
    </w:p>
    <w:p w:rsidR="008362BA" w:rsidRPr="00CC1072" w:rsidRDefault="008362BA" w:rsidP="00027FF3">
      <w:pPr>
        <w:shd w:val="clear" w:color="auto" w:fill="FFFFFF"/>
        <w:spacing w:line="240" w:lineRule="atLeast"/>
        <w:jc w:val="both"/>
        <w:rPr>
          <w:b/>
          <w:color w:val="000000"/>
        </w:rPr>
      </w:pPr>
    </w:p>
    <w:p w:rsidR="005805BC" w:rsidRPr="00CC1072" w:rsidRDefault="005805BC" w:rsidP="00027FF3">
      <w:pPr>
        <w:shd w:val="clear" w:color="auto" w:fill="FFFFFF"/>
        <w:spacing w:line="240" w:lineRule="atLeast"/>
        <w:jc w:val="both"/>
        <w:rPr>
          <w:b/>
          <w:color w:val="000000"/>
        </w:rPr>
      </w:pPr>
    </w:p>
    <w:p w:rsidR="005805BC" w:rsidRPr="00CC1072" w:rsidRDefault="005805BC" w:rsidP="00027FF3">
      <w:pPr>
        <w:shd w:val="clear" w:color="auto" w:fill="FFFFFF"/>
        <w:spacing w:line="240" w:lineRule="atLeast"/>
        <w:jc w:val="center"/>
        <w:rPr>
          <w:b/>
          <w:color w:val="000000"/>
          <w:sz w:val="32"/>
          <w:szCs w:val="32"/>
        </w:rPr>
      </w:pPr>
      <w:r w:rsidRPr="00CC1072">
        <w:rPr>
          <w:b/>
          <w:color w:val="000000"/>
          <w:sz w:val="32"/>
          <w:szCs w:val="32"/>
        </w:rPr>
        <w:t>ПРОГРАММА</w:t>
      </w:r>
    </w:p>
    <w:p w:rsidR="005805BC" w:rsidRPr="00CC1072" w:rsidRDefault="005805BC" w:rsidP="00027FF3">
      <w:pPr>
        <w:shd w:val="clear" w:color="auto" w:fill="FFFFFF"/>
        <w:spacing w:line="240" w:lineRule="atLeast"/>
        <w:ind w:hanging="180"/>
        <w:jc w:val="center"/>
        <w:rPr>
          <w:b/>
          <w:sz w:val="32"/>
          <w:szCs w:val="32"/>
        </w:rPr>
      </w:pPr>
      <w:r w:rsidRPr="00CC1072">
        <w:rPr>
          <w:b/>
          <w:color w:val="000000"/>
          <w:sz w:val="32"/>
          <w:szCs w:val="32"/>
        </w:rPr>
        <w:t>«</w:t>
      </w:r>
      <w:r w:rsidR="00F946D7" w:rsidRPr="00CC1072">
        <w:rPr>
          <w:b/>
          <w:sz w:val="32"/>
          <w:szCs w:val="32"/>
        </w:rPr>
        <w:t xml:space="preserve">Комплексное развитие систем транспортной </w:t>
      </w:r>
      <w:r w:rsidRPr="00CC1072">
        <w:rPr>
          <w:b/>
          <w:sz w:val="32"/>
          <w:szCs w:val="32"/>
        </w:rPr>
        <w:t xml:space="preserve"> инфраструктуры</w:t>
      </w:r>
    </w:p>
    <w:p w:rsidR="005805BC" w:rsidRPr="00CC1072" w:rsidRDefault="008362BA" w:rsidP="00027FF3">
      <w:pPr>
        <w:shd w:val="clear" w:color="auto" w:fill="FFFFFF"/>
        <w:spacing w:line="240" w:lineRule="atLeast"/>
        <w:ind w:hanging="180"/>
        <w:jc w:val="center"/>
        <w:rPr>
          <w:b/>
          <w:color w:val="000000"/>
          <w:sz w:val="32"/>
          <w:szCs w:val="32"/>
        </w:rPr>
      </w:pPr>
      <w:r w:rsidRPr="008362BA">
        <w:rPr>
          <w:b/>
          <w:sz w:val="32"/>
          <w:szCs w:val="32"/>
        </w:rPr>
        <w:t xml:space="preserve">муниципального образования </w:t>
      </w:r>
      <w:r w:rsidR="00790C94">
        <w:rPr>
          <w:b/>
          <w:sz w:val="32"/>
          <w:szCs w:val="32"/>
        </w:rPr>
        <w:t>Клопицкое</w:t>
      </w:r>
      <w:r w:rsidRPr="008362BA">
        <w:rPr>
          <w:b/>
          <w:sz w:val="32"/>
          <w:szCs w:val="32"/>
        </w:rPr>
        <w:t xml:space="preserve"> сельское поселение </w:t>
      </w:r>
      <w:r w:rsidR="00790C94">
        <w:rPr>
          <w:b/>
          <w:sz w:val="32"/>
          <w:szCs w:val="32"/>
        </w:rPr>
        <w:t>Волосовского</w:t>
      </w:r>
      <w:r w:rsidRPr="008362BA">
        <w:rPr>
          <w:b/>
          <w:sz w:val="32"/>
          <w:szCs w:val="32"/>
        </w:rPr>
        <w:t xml:space="preserve"> муниципального района Ленинградской области на 2017 – 2032 года</w:t>
      </w:r>
      <w:r w:rsidR="00F508B7">
        <w:rPr>
          <w:b/>
          <w:sz w:val="32"/>
          <w:szCs w:val="32"/>
        </w:rPr>
        <w:t>»</w:t>
      </w:r>
    </w:p>
    <w:p w:rsidR="005805BC" w:rsidRPr="00CC1072" w:rsidRDefault="005805BC" w:rsidP="00027FF3">
      <w:pPr>
        <w:pStyle w:val="1"/>
        <w:jc w:val="both"/>
        <w:rPr>
          <w:rFonts w:ascii="Times New Roman" w:hAnsi="Times New Roman" w:cs="Times New Roman"/>
          <w:color w:val="000000"/>
          <w:sz w:val="24"/>
          <w:szCs w:val="24"/>
        </w:rPr>
      </w:pPr>
    </w:p>
    <w:p w:rsidR="005805BC" w:rsidRPr="00CC1072" w:rsidRDefault="005805BC" w:rsidP="00027FF3">
      <w:pPr>
        <w:pStyle w:val="1"/>
        <w:jc w:val="both"/>
        <w:rPr>
          <w:rFonts w:ascii="Times New Roman" w:hAnsi="Times New Roman" w:cs="Times New Roman"/>
          <w:color w:val="000000"/>
          <w:sz w:val="24"/>
          <w:szCs w:val="24"/>
        </w:rPr>
      </w:pPr>
    </w:p>
    <w:p w:rsidR="005805BC" w:rsidRPr="00CC1072" w:rsidRDefault="005805BC" w:rsidP="00027FF3">
      <w:pPr>
        <w:pStyle w:val="1"/>
        <w:jc w:val="both"/>
        <w:rPr>
          <w:rFonts w:ascii="Times New Roman" w:hAnsi="Times New Roman" w:cs="Times New Roman"/>
          <w:color w:val="000000"/>
          <w:sz w:val="24"/>
          <w:szCs w:val="24"/>
        </w:rPr>
      </w:pPr>
    </w:p>
    <w:p w:rsidR="005805BC" w:rsidRPr="00CC1072" w:rsidRDefault="005805BC" w:rsidP="00027FF3">
      <w:pPr>
        <w:pStyle w:val="1"/>
        <w:jc w:val="both"/>
        <w:rPr>
          <w:rFonts w:ascii="Times New Roman" w:hAnsi="Times New Roman" w:cs="Times New Roman"/>
          <w:color w:val="000000"/>
          <w:sz w:val="24"/>
          <w:szCs w:val="24"/>
        </w:rPr>
      </w:pPr>
    </w:p>
    <w:p w:rsidR="005805BC" w:rsidRPr="00CC1072" w:rsidRDefault="005805BC" w:rsidP="00027FF3">
      <w:pPr>
        <w:pStyle w:val="1"/>
        <w:jc w:val="both"/>
        <w:rPr>
          <w:rFonts w:ascii="Times New Roman" w:hAnsi="Times New Roman" w:cs="Times New Roman"/>
          <w:color w:val="000000"/>
          <w:sz w:val="24"/>
          <w:szCs w:val="24"/>
        </w:rPr>
      </w:pPr>
    </w:p>
    <w:p w:rsidR="005805BC" w:rsidRPr="00CC1072" w:rsidRDefault="005805BC" w:rsidP="00027FF3">
      <w:pPr>
        <w:pStyle w:val="1"/>
        <w:jc w:val="both"/>
        <w:rPr>
          <w:rFonts w:ascii="Times New Roman" w:hAnsi="Times New Roman" w:cs="Times New Roman"/>
          <w:color w:val="000000"/>
          <w:sz w:val="24"/>
          <w:szCs w:val="24"/>
        </w:rPr>
      </w:pPr>
    </w:p>
    <w:p w:rsidR="005805BC" w:rsidRPr="00CC1072" w:rsidRDefault="005805BC" w:rsidP="00027FF3">
      <w:pPr>
        <w:pStyle w:val="1"/>
        <w:jc w:val="both"/>
        <w:rPr>
          <w:rFonts w:ascii="Times New Roman" w:hAnsi="Times New Roman" w:cs="Times New Roman"/>
          <w:color w:val="000000"/>
          <w:sz w:val="24"/>
          <w:szCs w:val="24"/>
        </w:rPr>
      </w:pPr>
    </w:p>
    <w:p w:rsidR="005805BC" w:rsidRPr="00CC1072" w:rsidRDefault="005805BC" w:rsidP="00027FF3">
      <w:pPr>
        <w:pStyle w:val="1"/>
        <w:jc w:val="both"/>
        <w:rPr>
          <w:rFonts w:ascii="Times New Roman" w:hAnsi="Times New Roman" w:cs="Times New Roman"/>
          <w:color w:val="000000"/>
          <w:sz w:val="24"/>
          <w:szCs w:val="24"/>
        </w:rPr>
      </w:pPr>
    </w:p>
    <w:p w:rsidR="005805BC" w:rsidRPr="00CC1072" w:rsidRDefault="005805BC" w:rsidP="00027FF3">
      <w:pPr>
        <w:pStyle w:val="1"/>
        <w:ind w:left="432" w:hanging="432"/>
        <w:jc w:val="both"/>
        <w:rPr>
          <w:rFonts w:ascii="Times New Roman" w:hAnsi="Times New Roman" w:cs="Times New Roman"/>
          <w:color w:val="000000"/>
          <w:sz w:val="24"/>
          <w:szCs w:val="24"/>
        </w:rPr>
      </w:pPr>
    </w:p>
    <w:p w:rsidR="005805BC" w:rsidRPr="00CC1072" w:rsidRDefault="005805BC" w:rsidP="00027FF3">
      <w:pPr>
        <w:pStyle w:val="ae"/>
        <w:jc w:val="both"/>
      </w:pPr>
    </w:p>
    <w:p w:rsidR="005805BC" w:rsidRPr="00CC1072" w:rsidRDefault="005805BC" w:rsidP="00027FF3">
      <w:pPr>
        <w:pStyle w:val="1"/>
        <w:ind w:left="432" w:hanging="432"/>
        <w:jc w:val="both"/>
        <w:rPr>
          <w:rFonts w:ascii="Times New Roman" w:hAnsi="Times New Roman" w:cs="Times New Roman"/>
          <w:color w:val="000000"/>
          <w:sz w:val="24"/>
          <w:szCs w:val="24"/>
        </w:rPr>
      </w:pPr>
    </w:p>
    <w:p w:rsidR="006C13E5" w:rsidRDefault="006C13E5" w:rsidP="00027FF3">
      <w:pPr>
        <w:pStyle w:val="ae"/>
        <w:jc w:val="both"/>
      </w:pPr>
    </w:p>
    <w:p w:rsidR="006C13E5" w:rsidRPr="006C13E5" w:rsidRDefault="006C13E5" w:rsidP="00027FF3">
      <w:pPr>
        <w:jc w:val="both"/>
      </w:pPr>
    </w:p>
    <w:p w:rsidR="006C13E5" w:rsidRPr="006C13E5" w:rsidRDefault="006C13E5" w:rsidP="00027FF3">
      <w:pPr>
        <w:jc w:val="both"/>
      </w:pPr>
    </w:p>
    <w:p w:rsidR="006C13E5" w:rsidRPr="006C13E5" w:rsidRDefault="006C13E5" w:rsidP="00027FF3">
      <w:pPr>
        <w:jc w:val="both"/>
      </w:pPr>
    </w:p>
    <w:p w:rsidR="006C13E5" w:rsidRPr="006C13E5" w:rsidRDefault="006C13E5" w:rsidP="00027FF3">
      <w:pPr>
        <w:jc w:val="both"/>
      </w:pPr>
    </w:p>
    <w:p w:rsidR="006C13E5" w:rsidRPr="006C13E5" w:rsidRDefault="006C13E5" w:rsidP="00027FF3">
      <w:pPr>
        <w:jc w:val="both"/>
      </w:pPr>
    </w:p>
    <w:p w:rsidR="006C13E5" w:rsidRDefault="006C13E5" w:rsidP="00027FF3">
      <w:pPr>
        <w:jc w:val="both"/>
      </w:pPr>
    </w:p>
    <w:p w:rsidR="00790C94" w:rsidRDefault="00790C94" w:rsidP="00027FF3">
      <w:pPr>
        <w:jc w:val="both"/>
      </w:pPr>
    </w:p>
    <w:p w:rsidR="00790C94" w:rsidRDefault="00790C94" w:rsidP="00027FF3">
      <w:pPr>
        <w:jc w:val="both"/>
      </w:pPr>
    </w:p>
    <w:p w:rsidR="00D10F78" w:rsidRDefault="00D10F78" w:rsidP="00027FF3">
      <w:pPr>
        <w:tabs>
          <w:tab w:val="left" w:pos="3945"/>
        </w:tabs>
        <w:jc w:val="both"/>
      </w:pPr>
      <w:r>
        <w:rPr>
          <w:b/>
          <w:bCs/>
          <w:color w:val="000000"/>
          <w:spacing w:val="-2"/>
          <w:sz w:val="28"/>
          <w:szCs w:val="28"/>
        </w:rPr>
        <w:t>СОДЕРЖАНИЕ</w:t>
      </w:r>
    </w:p>
    <w:p w:rsidR="00D10F78" w:rsidRDefault="00D10F78" w:rsidP="00027FF3">
      <w:pPr>
        <w:shd w:val="clear" w:color="auto" w:fill="FFFFFF"/>
        <w:spacing w:before="437"/>
        <w:ind w:left="34"/>
        <w:jc w:val="both"/>
      </w:pPr>
      <w:r>
        <w:rPr>
          <w:b/>
          <w:bCs/>
          <w:color w:val="000000"/>
          <w:spacing w:val="-3"/>
          <w:sz w:val="28"/>
          <w:szCs w:val="28"/>
        </w:rPr>
        <w:t>Введение</w:t>
      </w:r>
    </w:p>
    <w:p w:rsidR="00D10F78" w:rsidRDefault="00D10F78" w:rsidP="00027FF3">
      <w:pPr>
        <w:widowControl w:val="0"/>
        <w:numPr>
          <w:ilvl w:val="0"/>
          <w:numId w:val="18"/>
        </w:numPr>
        <w:shd w:val="clear" w:color="auto" w:fill="FFFFFF"/>
        <w:tabs>
          <w:tab w:val="left" w:pos="302"/>
        </w:tabs>
        <w:autoSpaceDE w:val="0"/>
        <w:autoSpaceDN w:val="0"/>
        <w:adjustRightInd w:val="0"/>
        <w:spacing w:before="144"/>
        <w:ind w:left="14"/>
        <w:jc w:val="both"/>
        <w:rPr>
          <w:b/>
          <w:bCs/>
          <w:color w:val="000000"/>
          <w:spacing w:val="-26"/>
          <w:sz w:val="28"/>
          <w:szCs w:val="28"/>
        </w:rPr>
      </w:pPr>
      <w:r>
        <w:rPr>
          <w:color w:val="000000"/>
          <w:spacing w:val="-1"/>
          <w:sz w:val="28"/>
          <w:szCs w:val="28"/>
        </w:rPr>
        <w:t>ПАСПОРТ ПРОГРАММЫ</w:t>
      </w:r>
    </w:p>
    <w:p w:rsidR="00D10F78" w:rsidRDefault="00D10F78" w:rsidP="00027FF3">
      <w:pPr>
        <w:widowControl w:val="0"/>
        <w:numPr>
          <w:ilvl w:val="0"/>
          <w:numId w:val="18"/>
        </w:numPr>
        <w:shd w:val="clear" w:color="auto" w:fill="FFFFFF"/>
        <w:tabs>
          <w:tab w:val="left" w:pos="302"/>
        </w:tabs>
        <w:autoSpaceDE w:val="0"/>
        <w:autoSpaceDN w:val="0"/>
        <w:adjustRightInd w:val="0"/>
        <w:spacing w:before="178" w:line="365" w:lineRule="exact"/>
        <w:ind w:left="14"/>
        <w:jc w:val="both"/>
        <w:rPr>
          <w:color w:val="000000"/>
          <w:spacing w:val="-15"/>
          <w:sz w:val="28"/>
          <w:szCs w:val="28"/>
        </w:rPr>
      </w:pPr>
      <w:r>
        <w:rPr>
          <w:color w:val="000000"/>
          <w:sz w:val="28"/>
          <w:szCs w:val="28"/>
        </w:rPr>
        <w:t>Характеристика существующего состояния транспортной инфраструктуры</w:t>
      </w:r>
      <w:r>
        <w:rPr>
          <w:color w:val="000000"/>
          <w:sz w:val="28"/>
          <w:szCs w:val="28"/>
        </w:rPr>
        <w:br/>
        <w:t xml:space="preserve">муниципального   образования   </w:t>
      </w:r>
      <w:r w:rsidR="00790C94">
        <w:rPr>
          <w:color w:val="000000"/>
          <w:sz w:val="28"/>
          <w:szCs w:val="28"/>
        </w:rPr>
        <w:t>Клопицкое</w:t>
      </w:r>
      <w:r>
        <w:rPr>
          <w:color w:val="000000"/>
          <w:sz w:val="28"/>
          <w:szCs w:val="28"/>
        </w:rPr>
        <w:t xml:space="preserve">  сельское   поселение  </w:t>
      </w:r>
      <w:r w:rsidR="00790C94">
        <w:rPr>
          <w:color w:val="000000"/>
          <w:sz w:val="28"/>
          <w:szCs w:val="28"/>
        </w:rPr>
        <w:t xml:space="preserve">Волосовского </w:t>
      </w:r>
      <w:r>
        <w:rPr>
          <w:color w:val="000000"/>
          <w:sz w:val="28"/>
          <w:szCs w:val="28"/>
        </w:rPr>
        <w:t>муниципального района Ленинградской области.</w:t>
      </w:r>
    </w:p>
    <w:p w:rsidR="00D10F78" w:rsidRDefault="00D10F78" w:rsidP="00027FF3">
      <w:pPr>
        <w:shd w:val="clear" w:color="auto" w:fill="FFFFFF"/>
        <w:tabs>
          <w:tab w:val="left" w:pos="490"/>
        </w:tabs>
        <w:spacing w:before="158" w:line="365" w:lineRule="exact"/>
        <w:ind w:left="5"/>
        <w:jc w:val="both"/>
      </w:pPr>
      <w:r>
        <w:rPr>
          <w:color w:val="000000"/>
          <w:spacing w:val="-12"/>
          <w:sz w:val="28"/>
          <w:szCs w:val="28"/>
        </w:rPr>
        <w:t>3.</w:t>
      </w:r>
      <w:r>
        <w:rPr>
          <w:color w:val="000000"/>
          <w:sz w:val="28"/>
          <w:szCs w:val="28"/>
        </w:rPr>
        <w:tab/>
        <w:t>Прогноз    транспортного    спроса,    изменения    объемов    и   характера</w:t>
      </w:r>
      <w:r>
        <w:rPr>
          <w:color w:val="000000"/>
          <w:sz w:val="28"/>
          <w:szCs w:val="28"/>
        </w:rPr>
        <w:br/>
      </w:r>
      <w:r>
        <w:rPr>
          <w:color w:val="000000"/>
          <w:spacing w:val="1"/>
          <w:sz w:val="28"/>
          <w:szCs w:val="28"/>
        </w:rPr>
        <w:t>передвижения населения и перевозов грузов на территории муниципального</w:t>
      </w:r>
      <w:r>
        <w:rPr>
          <w:color w:val="000000"/>
          <w:spacing w:val="1"/>
          <w:sz w:val="28"/>
          <w:szCs w:val="28"/>
        </w:rPr>
        <w:br/>
      </w:r>
      <w:r>
        <w:rPr>
          <w:color w:val="000000"/>
          <w:spacing w:val="-1"/>
          <w:sz w:val="28"/>
          <w:szCs w:val="28"/>
        </w:rPr>
        <w:t xml:space="preserve">образования   </w:t>
      </w:r>
      <w:r w:rsidR="00790C94">
        <w:rPr>
          <w:color w:val="000000"/>
          <w:spacing w:val="-1"/>
          <w:sz w:val="28"/>
          <w:szCs w:val="28"/>
        </w:rPr>
        <w:t>Клопицкое</w:t>
      </w:r>
      <w:r>
        <w:rPr>
          <w:color w:val="000000"/>
          <w:spacing w:val="-1"/>
          <w:sz w:val="28"/>
          <w:szCs w:val="28"/>
        </w:rPr>
        <w:t xml:space="preserve">   сельское   поселение   </w:t>
      </w:r>
      <w:r w:rsidR="00790C94">
        <w:rPr>
          <w:color w:val="000000"/>
          <w:spacing w:val="-1"/>
          <w:sz w:val="28"/>
          <w:szCs w:val="28"/>
        </w:rPr>
        <w:t>Волосовского м</w:t>
      </w:r>
      <w:r>
        <w:rPr>
          <w:color w:val="000000"/>
          <w:spacing w:val="-1"/>
          <w:sz w:val="28"/>
          <w:szCs w:val="28"/>
        </w:rPr>
        <w:t>униципального</w:t>
      </w:r>
      <w:r w:rsidR="00790C94">
        <w:rPr>
          <w:color w:val="000000"/>
          <w:spacing w:val="-1"/>
          <w:sz w:val="28"/>
          <w:szCs w:val="28"/>
        </w:rPr>
        <w:t xml:space="preserve"> </w:t>
      </w:r>
      <w:r>
        <w:rPr>
          <w:color w:val="000000"/>
          <w:sz w:val="28"/>
          <w:szCs w:val="28"/>
        </w:rPr>
        <w:t>района Ленинградской области.</w:t>
      </w:r>
    </w:p>
    <w:p w:rsidR="00D10F78" w:rsidRDefault="00D10F78" w:rsidP="00027FF3">
      <w:pPr>
        <w:shd w:val="clear" w:color="auto" w:fill="FFFFFF"/>
        <w:tabs>
          <w:tab w:val="left" w:pos="403"/>
        </w:tabs>
        <w:spacing w:before="163" w:line="365" w:lineRule="exact"/>
        <w:ind w:firstLine="77"/>
        <w:jc w:val="both"/>
      </w:pPr>
      <w:r>
        <w:rPr>
          <w:color w:val="000000"/>
          <w:spacing w:val="-12"/>
          <w:sz w:val="28"/>
          <w:szCs w:val="28"/>
        </w:rPr>
        <w:t>4.</w:t>
      </w:r>
      <w:r>
        <w:rPr>
          <w:color w:val="000000"/>
          <w:sz w:val="28"/>
          <w:szCs w:val="28"/>
        </w:rPr>
        <w:tab/>
      </w:r>
      <w:r>
        <w:rPr>
          <w:color w:val="000000"/>
          <w:spacing w:val="4"/>
          <w:sz w:val="28"/>
          <w:szCs w:val="28"/>
        </w:rPr>
        <w:t>Принципиальные варианты развития и оценка по целевым показателям</w:t>
      </w:r>
      <w:r>
        <w:rPr>
          <w:color w:val="000000"/>
          <w:spacing w:val="4"/>
          <w:sz w:val="28"/>
          <w:szCs w:val="28"/>
        </w:rPr>
        <w:br/>
      </w:r>
      <w:r>
        <w:rPr>
          <w:color w:val="000000"/>
          <w:spacing w:val="-1"/>
          <w:sz w:val="28"/>
          <w:szCs w:val="28"/>
        </w:rPr>
        <w:t>развития    транспортной    инфраструктуры    муниципального    образования</w:t>
      </w:r>
      <w:r>
        <w:rPr>
          <w:color w:val="000000"/>
          <w:spacing w:val="-1"/>
          <w:sz w:val="28"/>
          <w:szCs w:val="28"/>
        </w:rPr>
        <w:br/>
      </w:r>
      <w:r w:rsidR="00790C94">
        <w:rPr>
          <w:color w:val="000000"/>
          <w:spacing w:val="3"/>
          <w:sz w:val="28"/>
          <w:szCs w:val="28"/>
        </w:rPr>
        <w:t>Клопицкое</w:t>
      </w:r>
      <w:r>
        <w:rPr>
          <w:color w:val="000000"/>
          <w:spacing w:val="3"/>
          <w:sz w:val="28"/>
          <w:szCs w:val="28"/>
        </w:rPr>
        <w:t xml:space="preserve">   сельское    поселение    </w:t>
      </w:r>
      <w:r w:rsidR="00790C94">
        <w:rPr>
          <w:color w:val="000000"/>
          <w:spacing w:val="3"/>
          <w:sz w:val="28"/>
          <w:szCs w:val="28"/>
        </w:rPr>
        <w:t>Волосовского</w:t>
      </w:r>
      <w:r>
        <w:rPr>
          <w:color w:val="000000"/>
          <w:spacing w:val="3"/>
          <w:sz w:val="28"/>
          <w:szCs w:val="28"/>
        </w:rPr>
        <w:t xml:space="preserve">    муниципального    района</w:t>
      </w:r>
      <w:r w:rsidR="00790C94">
        <w:rPr>
          <w:color w:val="000000"/>
          <w:spacing w:val="3"/>
          <w:sz w:val="28"/>
          <w:szCs w:val="28"/>
        </w:rPr>
        <w:t xml:space="preserve"> </w:t>
      </w:r>
      <w:r>
        <w:rPr>
          <w:color w:val="000000"/>
          <w:spacing w:val="-1"/>
          <w:sz w:val="28"/>
          <w:szCs w:val="28"/>
        </w:rPr>
        <w:t>Ленинградской области.</w:t>
      </w:r>
    </w:p>
    <w:p w:rsidR="00D10F78" w:rsidRDefault="00D10F78" w:rsidP="00027FF3">
      <w:pPr>
        <w:shd w:val="clear" w:color="auto" w:fill="FFFFFF"/>
        <w:tabs>
          <w:tab w:val="left" w:pos="490"/>
        </w:tabs>
        <w:spacing w:before="149" w:line="370" w:lineRule="exact"/>
        <w:jc w:val="both"/>
      </w:pPr>
      <w:r>
        <w:rPr>
          <w:color w:val="000000"/>
          <w:spacing w:val="-17"/>
          <w:sz w:val="28"/>
          <w:szCs w:val="28"/>
        </w:rPr>
        <w:t>5.</w:t>
      </w:r>
      <w:r>
        <w:rPr>
          <w:color w:val="000000"/>
          <w:sz w:val="28"/>
          <w:szCs w:val="28"/>
        </w:rPr>
        <w:tab/>
        <w:t>Перечень    и    очередность    реализации    мероприятий    по    развитию</w:t>
      </w:r>
      <w:r>
        <w:rPr>
          <w:color w:val="000000"/>
          <w:sz w:val="28"/>
          <w:szCs w:val="28"/>
        </w:rPr>
        <w:br/>
      </w:r>
      <w:r>
        <w:rPr>
          <w:color w:val="000000"/>
          <w:spacing w:val="3"/>
          <w:sz w:val="28"/>
          <w:szCs w:val="28"/>
        </w:rPr>
        <w:t xml:space="preserve">транспортной   инфраструктуры   муниципального   образования   </w:t>
      </w:r>
      <w:r w:rsidR="00027FF3">
        <w:rPr>
          <w:color w:val="000000"/>
          <w:spacing w:val="3"/>
          <w:sz w:val="28"/>
          <w:szCs w:val="28"/>
        </w:rPr>
        <w:t xml:space="preserve">Клопицкое </w:t>
      </w:r>
      <w:r>
        <w:rPr>
          <w:color w:val="000000"/>
          <w:spacing w:val="3"/>
          <w:sz w:val="28"/>
          <w:szCs w:val="28"/>
        </w:rPr>
        <w:t xml:space="preserve">сельское  поселение  </w:t>
      </w:r>
      <w:r w:rsidR="00027FF3">
        <w:rPr>
          <w:color w:val="000000"/>
          <w:spacing w:val="3"/>
          <w:sz w:val="28"/>
          <w:szCs w:val="28"/>
        </w:rPr>
        <w:t>Волосовского</w:t>
      </w:r>
      <w:r>
        <w:rPr>
          <w:color w:val="000000"/>
          <w:spacing w:val="3"/>
          <w:sz w:val="28"/>
          <w:szCs w:val="28"/>
        </w:rPr>
        <w:t xml:space="preserve">  муниципального  района  Ленинградской</w:t>
      </w:r>
      <w:r>
        <w:rPr>
          <w:color w:val="000000"/>
          <w:spacing w:val="3"/>
          <w:sz w:val="28"/>
          <w:szCs w:val="28"/>
        </w:rPr>
        <w:br/>
      </w:r>
      <w:r>
        <w:rPr>
          <w:color w:val="000000"/>
          <w:spacing w:val="-4"/>
          <w:sz w:val="28"/>
          <w:szCs w:val="28"/>
        </w:rPr>
        <w:t>области.</w:t>
      </w:r>
    </w:p>
    <w:p w:rsidR="00D10F78" w:rsidRDefault="00D10F78" w:rsidP="00027FF3">
      <w:pPr>
        <w:shd w:val="clear" w:color="auto" w:fill="FFFFFF"/>
        <w:tabs>
          <w:tab w:val="left" w:pos="365"/>
        </w:tabs>
        <w:spacing w:before="139" w:line="374" w:lineRule="exact"/>
        <w:jc w:val="both"/>
      </w:pPr>
      <w:r>
        <w:rPr>
          <w:color w:val="000000"/>
          <w:spacing w:val="-17"/>
          <w:sz w:val="28"/>
          <w:szCs w:val="28"/>
        </w:rPr>
        <w:t>6.</w:t>
      </w:r>
      <w:r>
        <w:rPr>
          <w:color w:val="000000"/>
          <w:sz w:val="28"/>
          <w:szCs w:val="28"/>
        </w:rPr>
        <w:tab/>
      </w:r>
      <w:r>
        <w:rPr>
          <w:color w:val="000000"/>
          <w:spacing w:val="6"/>
          <w:sz w:val="28"/>
          <w:szCs w:val="28"/>
        </w:rPr>
        <w:t xml:space="preserve">Оценка объемов и источников </w:t>
      </w:r>
      <w:proofErr w:type="gramStart"/>
      <w:r>
        <w:rPr>
          <w:color w:val="000000"/>
          <w:spacing w:val="6"/>
          <w:sz w:val="28"/>
          <w:szCs w:val="28"/>
        </w:rPr>
        <w:t>финансирования мероприятий развития</w:t>
      </w:r>
      <w:r>
        <w:rPr>
          <w:color w:val="000000"/>
          <w:spacing w:val="6"/>
          <w:sz w:val="28"/>
          <w:szCs w:val="28"/>
        </w:rPr>
        <w:br/>
      </w:r>
      <w:r>
        <w:rPr>
          <w:color w:val="000000"/>
          <w:spacing w:val="2"/>
          <w:sz w:val="28"/>
          <w:szCs w:val="28"/>
        </w:rPr>
        <w:t>транспортной   инфраструктуры   муниципального   образования</w:t>
      </w:r>
      <w:proofErr w:type="gramEnd"/>
      <w:r>
        <w:rPr>
          <w:color w:val="000000"/>
          <w:spacing w:val="2"/>
          <w:sz w:val="28"/>
          <w:szCs w:val="28"/>
        </w:rPr>
        <w:t xml:space="preserve">   </w:t>
      </w:r>
      <w:r w:rsidR="00027FF3">
        <w:rPr>
          <w:color w:val="000000"/>
          <w:spacing w:val="2"/>
          <w:sz w:val="28"/>
          <w:szCs w:val="28"/>
        </w:rPr>
        <w:t xml:space="preserve">Клопицкое </w:t>
      </w:r>
      <w:r>
        <w:rPr>
          <w:color w:val="000000"/>
          <w:spacing w:val="3"/>
          <w:sz w:val="28"/>
          <w:szCs w:val="28"/>
        </w:rPr>
        <w:t xml:space="preserve">сельское  поселение  </w:t>
      </w:r>
      <w:r w:rsidR="00027FF3">
        <w:rPr>
          <w:color w:val="000000"/>
          <w:spacing w:val="3"/>
          <w:sz w:val="28"/>
          <w:szCs w:val="28"/>
        </w:rPr>
        <w:t>Волосовского</w:t>
      </w:r>
      <w:r>
        <w:rPr>
          <w:color w:val="000000"/>
          <w:spacing w:val="3"/>
          <w:sz w:val="28"/>
          <w:szCs w:val="28"/>
        </w:rPr>
        <w:t xml:space="preserve">  муниципального  района  Ленинградской</w:t>
      </w:r>
      <w:r w:rsidR="00027FF3">
        <w:rPr>
          <w:color w:val="000000"/>
          <w:spacing w:val="3"/>
          <w:sz w:val="28"/>
          <w:szCs w:val="28"/>
        </w:rPr>
        <w:t xml:space="preserve"> </w:t>
      </w:r>
      <w:r>
        <w:rPr>
          <w:color w:val="000000"/>
          <w:spacing w:val="-4"/>
          <w:sz w:val="28"/>
          <w:szCs w:val="28"/>
        </w:rPr>
        <w:t>области.</w:t>
      </w:r>
    </w:p>
    <w:p w:rsidR="00D10F78" w:rsidRDefault="00D10F78" w:rsidP="00027FF3">
      <w:pPr>
        <w:shd w:val="clear" w:color="auto" w:fill="FFFFFF"/>
        <w:tabs>
          <w:tab w:val="left" w:pos="566"/>
          <w:tab w:val="left" w:pos="6288"/>
        </w:tabs>
        <w:spacing w:before="130" w:line="374" w:lineRule="exact"/>
        <w:jc w:val="both"/>
      </w:pPr>
      <w:r>
        <w:rPr>
          <w:color w:val="000000"/>
          <w:spacing w:val="-12"/>
          <w:sz w:val="28"/>
          <w:szCs w:val="28"/>
        </w:rPr>
        <w:t>7.</w:t>
      </w:r>
      <w:r>
        <w:rPr>
          <w:color w:val="000000"/>
          <w:sz w:val="28"/>
          <w:szCs w:val="28"/>
        </w:rPr>
        <w:tab/>
      </w:r>
      <w:r>
        <w:rPr>
          <w:color w:val="000000"/>
          <w:spacing w:val="-2"/>
          <w:sz w:val="28"/>
          <w:szCs w:val="28"/>
        </w:rPr>
        <w:t>Оценка     эффективности     мероприятий</w:t>
      </w:r>
      <w:r>
        <w:rPr>
          <w:color w:val="000000"/>
          <w:sz w:val="28"/>
          <w:szCs w:val="28"/>
        </w:rPr>
        <w:tab/>
      </w:r>
      <w:r>
        <w:rPr>
          <w:color w:val="000000"/>
          <w:spacing w:val="-2"/>
          <w:sz w:val="28"/>
          <w:szCs w:val="28"/>
        </w:rPr>
        <w:t>развития     транспортной</w:t>
      </w:r>
      <w:r>
        <w:rPr>
          <w:color w:val="000000"/>
          <w:spacing w:val="-2"/>
          <w:sz w:val="28"/>
          <w:szCs w:val="28"/>
        </w:rPr>
        <w:br/>
      </w:r>
      <w:r>
        <w:rPr>
          <w:color w:val="000000"/>
          <w:spacing w:val="3"/>
          <w:sz w:val="28"/>
          <w:szCs w:val="28"/>
        </w:rPr>
        <w:t xml:space="preserve">инфраструктуры  на территории  муниципального  образования     </w:t>
      </w:r>
      <w:r w:rsidR="00027FF3">
        <w:rPr>
          <w:color w:val="000000"/>
          <w:spacing w:val="3"/>
          <w:sz w:val="28"/>
          <w:szCs w:val="28"/>
        </w:rPr>
        <w:t xml:space="preserve">Клопицкое </w:t>
      </w:r>
      <w:r>
        <w:rPr>
          <w:color w:val="000000"/>
          <w:sz w:val="28"/>
          <w:szCs w:val="28"/>
        </w:rPr>
        <w:t xml:space="preserve">сельское   поселение   </w:t>
      </w:r>
      <w:r w:rsidR="00027FF3">
        <w:rPr>
          <w:color w:val="000000"/>
          <w:sz w:val="28"/>
          <w:szCs w:val="28"/>
        </w:rPr>
        <w:t>Волосовского</w:t>
      </w:r>
      <w:r>
        <w:rPr>
          <w:color w:val="000000"/>
          <w:sz w:val="28"/>
          <w:szCs w:val="28"/>
        </w:rPr>
        <w:t xml:space="preserve">   муниципального  района  Ленинградской</w:t>
      </w:r>
      <w:r w:rsidR="00027FF3">
        <w:rPr>
          <w:color w:val="000000"/>
          <w:sz w:val="28"/>
          <w:szCs w:val="28"/>
        </w:rPr>
        <w:t xml:space="preserve"> </w:t>
      </w:r>
      <w:r>
        <w:rPr>
          <w:color w:val="000000"/>
          <w:spacing w:val="-4"/>
          <w:sz w:val="28"/>
          <w:szCs w:val="28"/>
        </w:rPr>
        <w:t>области.</w:t>
      </w:r>
    </w:p>
    <w:p w:rsidR="00D10F78" w:rsidRDefault="00D10F78" w:rsidP="00027FF3">
      <w:pPr>
        <w:shd w:val="clear" w:color="auto" w:fill="FFFFFF"/>
        <w:tabs>
          <w:tab w:val="left" w:pos="878"/>
        </w:tabs>
        <w:spacing w:before="125" w:line="370" w:lineRule="exact"/>
        <w:ind w:left="19"/>
        <w:jc w:val="both"/>
      </w:pPr>
      <w:r>
        <w:rPr>
          <w:color w:val="000000"/>
          <w:spacing w:val="-17"/>
          <w:sz w:val="28"/>
          <w:szCs w:val="28"/>
        </w:rPr>
        <w:t>8.</w:t>
      </w:r>
      <w:r>
        <w:rPr>
          <w:color w:val="000000"/>
          <w:sz w:val="28"/>
          <w:szCs w:val="28"/>
        </w:rPr>
        <w:tab/>
        <w:t>Предложение         по         институциональным         преобразованиям,</w:t>
      </w:r>
      <w:r>
        <w:rPr>
          <w:color w:val="000000"/>
          <w:sz w:val="28"/>
          <w:szCs w:val="28"/>
        </w:rPr>
        <w:br/>
        <w:t>совершенствованию  правового информационного обеспечения деятельности</w:t>
      </w:r>
      <w:r>
        <w:rPr>
          <w:color w:val="000000"/>
          <w:sz w:val="28"/>
          <w:szCs w:val="28"/>
        </w:rPr>
        <w:br/>
      </w:r>
      <w:r>
        <w:rPr>
          <w:color w:val="000000"/>
          <w:spacing w:val="1"/>
          <w:sz w:val="28"/>
          <w:szCs w:val="28"/>
        </w:rPr>
        <w:t>в сфере транспортного обслуживания населения и субъектов экономической</w:t>
      </w:r>
      <w:r>
        <w:rPr>
          <w:color w:val="000000"/>
          <w:spacing w:val="1"/>
          <w:sz w:val="28"/>
          <w:szCs w:val="28"/>
        </w:rPr>
        <w:br/>
      </w:r>
      <w:r>
        <w:rPr>
          <w:color w:val="000000"/>
          <w:spacing w:val="-1"/>
          <w:sz w:val="28"/>
          <w:szCs w:val="28"/>
        </w:rPr>
        <w:t xml:space="preserve">деятельности на территории муниципального образования </w:t>
      </w:r>
      <w:r w:rsidR="00027FF3">
        <w:rPr>
          <w:color w:val="000000"/>
          <w:spacing w:val="-1"/>
          <w:sz w:val="28"/>
          <w:szCs w:val="28"/>
        </w:rPr>
        <w:t>Клопицкое</w:t>
      </w:r>
      <w:r>
        <w:rPr>
          <w:color w:val="000000"/>
          <w:spacing w:val="-1"/>
          <w:sz w:val="28"/>
          <w:szCs w:val="28"/>
        </w:rPr>
        <w:t xml:space="preserve"> сельское</w:t>
      </w:r>
      <w:r w:rsidR="00027FF3">
        <w:rPr>
          <w:color w:val="000000"/>
          <w:spacing w:val="-1"/>
          <w:sz w:val="28"/>
          <w:szCs w:val="28"/>
        </w:rPr>
        <w:t xml:space="preserve"> </w:t>
      </w:r>
      <w:r>
        <w:rPr>
          <w:color w:val="000000"/>
          <w:sz w:val="28"/>
          <w:szCs w:val="28"/>
        </w:rPr>
        <w:t xml:space="preserve">поселение </w:t>
      </w:r>
      <w:r w:rsidR="00027FF3">
        <w:rPr>
          <w:color w:val="000000"/>
          <w:sz w:val="28"/>
          <w:szCs w:val="28"/>
        </w:rPr>
        <w:t>Волосовского</w:t>
      </w:r>
      <w:r>
        <w:rPr>
          <w:color w:val="000000"/>
          <w:sz w:val="28"/>
          <w:szCs w:val="28"/>
        </w:rPr>
        <w:t xml:space="preserve"> муниципального района Ленинградской области.</w:t>
      </w:r>
    </w:p>
    <w:p w:rsidR="00D10F78" w:rsidRDefault="00D10F78" w:rsidP="00027FF3">
      <w:pPr>
        <w:shd w:val="clear" w:color="auto" w:fill="FFFFFF"/>
        <w:tabs>
          <w:tab w:val="left" w:pos="878"/>
        </w:tabs>
        <w:spacing w:before="125" w:line="370" w:lineRule="exact"/>
        <w:ind w:left="19"/>
        <w:jc w:val="both"/>
        <w:sectPr w:rsidR="00D10F78" w:rsidSect="00F075D8">
          <w:pgSz w:w="11909" w:h="16834"/>
          <w:pgMar w:top="1276" w:right="818" w:bottom="720" w:left="1721" w:header="720" w:footer="720" w:gutter="0"/>
          <w:cols w:space="60"/>
          <w:noEndnote/>
        </w:sectPr>
      </w:pPr>
    </w:p>
    <w:p w:rsidR="00D10F78" w:rsidRPr="00F7138C" w:rsidRDefault="00D10F78" w:rsidP="00027FF3">
      <w:pPr>
        <w:shd w:val="clear" w:color="auto" w:fill="FFFFFF"/>
        <w:ind w:left="24"/>
        <w:jc w:val="both"/>
        <w:rPr>
          <w:b/>
        </w:rPr>
      </w:pPr>
      <w:r w:rsidRPr="00F7138C">
        <w:rPr>
          <w:b/>
          <w:color w:val="000000"/>
          <w:spacing w:val="9"/>
          <w:sz w:val="28"/>
          <w:szCs w:val="28"/>
        </w:rPr>
        <w:lastRenderedPageBreak/>
        <w:t>ВВЕДЕНИЕ</w:t>
      </w:r>
    </w:p>
    <w:p w:rsidR="00D10F78" w:rsidRDefault="00D10F78" w:rsidP="00027FF3">
      <w:pPr>
        <w:shd w:val="clear" w:color="auto" w:fill="FFFFFF"/>
        <w:spacing w:before="158" w:line="370" w:lineRule="exact"/>
        <w:ind w:left="14" w:right="29" w:firstLine="840"/>
        <w:jc w:val="both"/>
      </w:pPr>
      <w:proofErr w:type="gramStart"/>
      <w:r>
        <w:rPr>
          <w:color w:val="212121"/>
          <w:spacing w:val="1"/>
          <w:sz w:val="28"/>
          <w:szCs w:val="28"/>
        </w:rPr>
        <w:t xml:space="preserve">Программа комплексного развития транспортной </w:t>
      </w:r>
      <w:r>
        <w:rPr>
          <w:color w:val="000000"/>
          <w:spacing w:val="1"/>
          <w:sz w:val="28"/>
          <w:szCs w:val="28"/>
        </w:rPr>
        <w:t xml:space="preserve">инфраструктуры </w:t>
      </w:r>
      <w:r>
        <w:rPr>
          <w:color w:val="212121"/>
          <w:spacing w:val="4"/>
          <w:sz w:val="28"/>
          <w:szCs w:val="28"/>
        </w:rPr>
        <w:t xml:space="preserve">поселения - </w:t>
      </w:r>
      <w:r>
        <w:rPr>
          <w:color w:val="000000"/>
          <w:spacing w:val="4"/>
          <w:sz w:val="28"/>
          <w:szCs w:val="28"/>
        </w:rPr>
        <w:t xml:space="preserve">документ, устанавливающий перечень мероприятий по </w:t>
      </w:r>
      <w:r>
        <w:rPr>
          <w:color w:val="212121"/>
          <w:sz w:val="28"/>
          <w:szCs w:val="28"/>
        </w:rPr>
        <w:t xml:space="preserve">проектированию, </w:t>
      </w:r>
      <w:r>
        <w:rPr>
          <w:color w:val="000000"/>
          <w:sz w:val="28"/>
          <w:szCs w:val="28"/>
        </w:rPr>
        <w:t xml:space="preserve">строительству, реконструкции объектов транспортной </w:t>
      </w:r>
      <w:r>
        <w:rPr>
          <w:color w:val="212121"/>
          <w:sz w:val="28"/>
          <w:szCs w:val="28"/>
        </w:rPr>
        <w:t xml:space="preserve">инфраструктуры, </w:t>
      </w:r>
      <w:r>
        <w:rPr>
          <w:color w:val="000000"/>
          <w:sz w:val="28"/>
          <w:szCs w:val="28"/>
        </w:rPr>
        <w:t xml:space="preserve">включая те, которые предусмотрены государственными и </w:t>
      </w:r>
      <w:r>
        <w:rPr>
          <w:color w:val="212121"/>
          <w:spacing w:val="4"/>
          <w:sz w:val="28"/>
          <w:szCs w:val="28"/>
        </w:rPr>
        <w:t xml:space="preserve">муниципальными </w:t>
      </w:r>
      <w:r>
        <w:rPr>
          <w:color w:val="000000"/>
          <w:spacing w:val="4"/>
          <w:sz w:val="28"/>
          <w:szCs w:val="28"/>
        </w:rPr>
        <w:t xml:space="preserve">программами, стратегией социально-экономического </w:t>
      </w:r>
      <w:r>
        <w:rPr>
          <w:color w:val="212121"/>
          <w:sz w:val="28"/>
          <w:szCs w:val="28"/>
        </w:rPr>
        <w:t xml:space="preserve">развития муниципального </w:t>
      </w:r>
      <w:r>
        <w:rPr>
          <w:color w:val="000000"/>
          <w:sz w:val="28"/>
          <w:szCs w:val="28"/>
        </w:rPr>
        <w:t xml:space="preserve">образования и планом мероприятий по реализации </w:t>
      </w:r>
      <w:r>
        <w:rPr>
          <w:color w:val="212121"/>
          <w:spacing w:val="-1"/>
          <w:sz w:val="28"/>
          <w:szCs w:val="28"/>
        </w:rPr>
        <w:t xml:space="preserve">стратегии социально-экономического развития муниципального </w:t>
      </w:r>
      <w:r>
        <w:rPr>
          <w:color w:val="000000"/>
          <w:spacing w:val="-1"/>
          <w:sz w:val="28"/>
          <w:szCs w:val="28"/>
        </w:rPr>
        <w:t xml:space="preserve">образования </w:t>
      </w:r>
      <w:r>
        <w:rPr>
          <w:color w:val="212121"/>
          <w:spacing w:val="8"/>
          <w:sz w:val="28"/>
          <w:szCs w:val="28"/>
        </w:rPr>
        <w:t xml:space="preserve">(при наличии </w:t>
      </w:r>
      <w:r>
        <w:rPr>
          <w:color w:val="000000"/>
          <w:spacing w:val="8"/>
          <w:sz w:val="28"/>
          <w:szCs w:val="28"/>
        </w:rPr>
        <w:t xml:space="preserve">указанных стратегии </w:t>
      </w:r>
      <w:r>
        <w:rPr>
          <w:color w:val="212121"/>
          <w:spacing w:val="8"/>
          <w:sz w:val="28"/>
          <w:szCs w:val="28"/>
        </w:rPr>
        <w:t xml:space="preserve">и плана), </w:t>
      </w:r>
      <w:r>
        <w:rPr>
          <w:color w:val="000000"/>
          <w:spacing w:val="8"/>
          <w:sz w:val="28"/>
          <w:szCs w:val="28"/>
        </w:rPr>
        <w:t xml:space="preserve">планом и программой </w:t>
      </w:r>
      <w:r>
        <w:rPr>
          <w:color w:val="212121"/>
          <w:spacing w:val="6"/>
          <w:sz w:val="28"/>
          <w:szCs w:val="28"/>
        </w:rPr>
        <w:t xml:space="preserve">комплексного социально-экономического развития муниципального </w:t>
      </w:r>
      <w:r>
        <w:rPr>
          <w:color w:val="212121"/>
          <w:spacing w:val="3"/>
          <w:sz w:val="28"/>
          <w:szCs w:val="28"/>
        </w:rPr>
        <w:t xml:space="preserve">образования, инвестиционными программами субъектов естественных </w:t>
      </w:r>
      <w:r>
        <w:rPr>
          <w:color w:val="212121"/>
          <w:spacing w:val="2"/>
          <w:sz w:val="28"/>
          <w:szCs w:val="28"/>
        </w:rPr>
        <w:t>монополий в</w:t>
      </w:r>
      <w:proofErr w:type="gramEnd"/>
      <w:r>
        <w:rPr>
          <w:color w:val="212121"/>
          <w:spacing w:val="2"/>
          <w:sz w:val="28"/>
          <w:szCs w:val="28"/>
        </w:rPr>
        <w:t xml:space="preserve"> области транспорта, договорами о комплексном освоении </w:t>
      </w:r>
      <w:r>
        <w:rPr>
          <w:color w:val="212121"/>
          <w:sz w:val="28"/>
          <w:szCs w:val="28"/>
        </w:rPr>
        <w:t>территорий или о развитии застроенных территорий.</w:t>
      </w:r>
    </w:p>
    <w:p w:rsidR="00D10F78" w:rsidRDefault="00D10F78" w:rsidP="00027FF3">
      <w:pPr>
        <w:shd w:val="clear" w:color="auto" w:fill="FFFFFF"/>
        <w:spacing w:before="10" w:line="370" w:lineRule="exact"/>
        <w:ind w:right="58" w:firstLine="845"/>
        <w:jc w:val="both"/>
      </w:pPr>
      <w:r>
        <w:rPr>
          <w:color w:val="212121"/>
          <w:spacing w:val="1"/>
          <w:sz w:val="28"/>
          <w:szCs w:val="28"/>
        </w:rPr>
        <w:t xml:space="preserve">Программа комплексного развития транспортной инфраструктуры </w:t>
      </w:r>
      <w:r>
        <w:rPr>
          <w:color w:val="212121"/>
          <w:spacing w:val="4"/>
          <w:sz w:val="28"/>
          <w:szCs w:val="28"/>
        </w:rPr>
        <w:t xml:space="preserve">поселения обеспечивает: а) безопасность, качество и эффективность </w:t>
      </w:r>
      <w:r>
        <w:rPr>
          <w:color w:val="212121"/>
          <w:spacing w:val="1"/>
          <w:sz w:val="28"/>
          <w:szCs w:val="28"/>
        </w:rPr>
        <w:t xml:space="preserve">транспортного обслуживания населения, а также юридических лиц и индивидуальных предпринимателей, осуществляющих экономическую </w:t>
      </w:r>
      <w:r>
        <w:rPr>
          <w:color w:val="212121"/>
          <w:spacing w:val="11"/>
          <w:sz w:val="28"/>
          <w:szCs w:val="28"/>
        </w:rPr>
        <w:t xml:space="preserve">деятельность, на территории </w:t>
      </w:r>
      <w:r>
        <w:rPr>
          <w:color w:val="000000"/>
          <w:spacing w:val="11"/>
          <w:sz w:val="28"/>
          <w:szCs w:val="28"/>
        </w:rPr>
        <w:t xml:space="preserve">поселения; </w:t>
      </w:r>
      <w:r>
        <w:rPr>
          <w:color w:val="212121"/>
          <w:spacing w:val="11"/>
          <w:sz w:val="28"/>
          <w:szCs w:val="28"/>
        </w:rPr>
        <w:t xml:space="preserve">б) </w:t>
      </w:r>
      <w:r>
        <w:rPr>
          <w:color w:val="000000"/>
          <w:spacing w:val="11"/>
          <w:sz w:val="28"/>
          <w:szCs w:val="28"/>
        </w:rPr>
        <w:t xml:space="preserve">доступность </w:t>
      </w:r>
      <w:r>
        <w:rPr>
          <w:color w:val="212121"/>
          <w:spacing w:val="11"/>
          <w:sz w:val="28"/>
          <w:szCs w:val="28"/>
        </w:rPr>
        <w:t xml:space="preserve">объектов </w:t>
      </w:r>
      <w:r>
        <w:rPr>
          <w:color w:val="212121"/>
          <w:sz w:val="28"/>
          <w:szCs w:val="28"/>
        </w:rPr>
        <w:t xml:space="preserve">транспортной инфраструктуры </w:t>
      </w:r>
      <w:r>
        <w:rPr>
          <w:color w:val="000000"/>
          <w:sz w:val="28"/>
          <w:szCs w:val="28"/>
        </w:rPr>
        <w:t xml:space="preserve">для </w:t>
      </w:r>
      <w:r>
        <w:rPr>
          <w:color w:val="212121"/>
          <w:sz w:val="28"/>
          <w:szCs w:val="28"/>
        </w:rPr>
        <w:t xml:space="preserve">населения и субъектов </w:t>
      </w:r>
      <w:r>
        <w:rPr>
          <w:color w:val="000000"/>
          <w:sz w:val="28"/>
          <w:szCs w:val="28"/>
        </w:rPr>
        <w:t xml:space="preserve">экономической </w:t>
      </w:r>
      <w:r>
        <w:rPr>
          <w:color w:val="212121"/>
          <w:spacing w:val="10"/>
          <w:sz w:val="28"/>
          <w:szCs w:val="28"/>
        </w:rPr>
        <w:t xml:space="preserve">деятельности в соответствии с нормативами </w:t>
      </w:r>
      <w:r>
        <w:rPr>
          <w:color w:val="000000"/>
          <w:spacing w:val="10"/>
          <w:sz w:val="28"/>
          <w:szCs w:val="28"/>
        </w:rPr>
        <w:t xml:space="preserve">градостроительного </w:t>
      </w:r>
      <w:r>
        <w:rPr>
          <w:color w:val="212121"/>
          <w:spacing w:val="1"/>
          <w:sz w:val="28"/>
          <w:szCs w:val="28"/>
        </w:rPr>
        <w:t xml:space="preserve">проектирования поселения; </w:t>
      </w:r>
      <w:proofErr w:type="gramStart"/>
      <w:r>
        <w:rPr>
          <w:color w:val="212121"/>
          <w:spacing w:val="1"/>
          <w:sz w:val="28"/>
          <w:szCs w:val="28"/>
        </w:rPr>
        <w:t xml:space="preserve">в) развитие транспортной </w:t>
      </w:r>
      <w:r>
        <w:rPr>
          <w:color w:val="000000"/>
          <w:spacing w:val="1"/>
          <w:sz w:val="28"/>
          <w:szCs w:val="28"/>
        </w:rPr>
        <w:t xml:space="preserve">инфраструктуры </w:t>
      </w:r>
      <w:r>
        <w:rPr>
          <w:color w:val="212121"/>
          <w:spacing w:val="1"/>
          <w:sz w:val="28"/>
          <w:szCs w:val="28"/>
        </w:rPr>
        <w:t xml:space="preserve">в </w:t>
      </w:r>
      <w:r>
        <w:rPr>
          <w:color w:val="212121"/>
          <w:spacing w:val="2"/>
          <w:sz w:val="28"/>
          <w:szCs w:val="28"/>
        </w:rPr>
        <w:t xml:space="preserve">соответствии с потребностями населения в передвижении, </w:t>
      </w:r>
      <w:r>
        <w:rPr>
          <w:color w:val="000000"/>
          <w:spacing w:val="2"/>
          <w:sz w:val="28"/>
          <w:szCs w:val="28"/>
        </w:rPr>
        <w:t xml:space="preserve">субъектов </w:t>
      </w:r>
      <w:r>
        <w:rPr>
          <w:color w:val="212121"/>
          <w:spacing w:val="11"/>
          <w:sz w:val="28"/>
          <w:szCs w:val="28"/>
        </w:rPr>
        <w:t xml:space="preserve">экономической деятельности - в перевозке пассажиров и грузов на </w:t>
      </w:r>
      <w:r>
        <w:rPr>
          <w:color w:val="212121"/>
          <w:spacing w:val="4"/>
          <w:sz w:val="28"/>
          <w:szCs w:val="28"/>
        </w:rPr>
        <w:t xml:space="preserve">территории поселений; г) развитие транспортной инфраструктуры, сбалансированное с градостроительной деятельностью в поселениях; </w:t>
      </w:r>
      <w:proofErr w:type="spellStart"/>
      <w:r>
        <w:rPr>
          <w:color w:val="212121"/>
          <w:spacing w:val="4"/>
          <w:sz w:val="28"/>
          <w:szCs w:val="28"/>
        </w:rPr>
        <w:t>д</w:t>
      </w:r>
      <w:proofErr w:type="spellEnd"/>
      <w:r>
        <w:rPr>
          <w:color w:val="212121"/>
          <w:spacing w:val="4"/>
          <w:sz w:val="28"/>
          <w:szCs w:val="28"/>
        </w:rPr>
        <w:t xml:space="preserve">) </w:t>
      </w:r>
      <w:r>
        <w:rPr>
          <w:color w:val="212121"/>
          <w:sz w:val="28"/>
          <w:szCs w:val="28"/>
        </w:rPr>
        <w:t xml:space="preserve">условия для управления транспортным спросом; е) создание </w:t>
      </w:r>
      <w:r>
        <w:rPr>
          <w:color w:val="000000"/>
          <w:sz w:val="28"/>
          <w:szCs w:val="28"/>
        </w:rPr>
        <w:t xml:space="preserve">приоритетных </w:t>
      </w:r>
      <w:r>
        <w:rPr>
          <w:color w:val="212121"/>
          <w:spacing w:val="6"/>
          <w:sz w:val="28"/>
          <w:szCs w:val="28"/>
        </w:rPr>
        <w:t xml:space="preserve">условий для обеспечения </w:t>
      </w:r>
      <w:r>
        <w:rPr>
          <w:color w:val="000000"/>
          <w:spacing w:val="6"/>
          <w:sz w:val="28"/>
          <w:szCs w:val="28"/>
        </w:rPr>
        <w:t xml:space="preserve">безопасности </w:t>
      </w:r>
      <w:r>
        <w:rPr>
          <w:color w:val="212121"/>
          <w:spacing w:val="6"/>
          <w:sz w:val="28"/>
          <w:szCs w:val="28"/>
        </w:rPr>
        <w:t xml:space="preserve">жизни и здоровья </w:t>
      </w:r>
      <w:r>
        <w:rPr>
          <w:color w:val="000000"/>
          <w:spacing w:val="6"/>
          <w:sz w:val="28"/>
          <w:szCs w:val="28"/>
        </w:rPr>
        <w:t xml:space="preserve">участников </w:t>
      </w:r>
      <w:r>
        <w:rPr>
          <w:color w:val="212121"/>
          <w:spacing w:val="7"/>
          <w:sz w:val="28"/>
          <w:szCs w:val="28"/>
        </w:rPr>
        <w:t xml:space="preserve">дорожного движения по </w:t>
      </w:r>
      <w:r>
        <w:rPr>
          <w:color w:val="000000"/>
          <w:spacing w:val="7"/>
          <w:sz w:val="28"/>
          <w:szCs w:val="28"/>
        </w:rPr>
        <w:t xml:space="preserve">отношению к экономическим результатам </w:t>
      </w:r>
      <w:r>
        <w:rPr>
          <w:color w:val="212121"/>
          <w:spacing w:val="1"/>
          <w:sz w:val="28"/>
          <w:szCs w:val="28"/>
        </w:rPr>
        <w:t xml:space="preserve">хозяйственной </w:t>
      </w:r>
      <w:r>
        <w:rPr>
          <w:color w:val="000000"/>
          <w:spacing w:val="1"/>
          <w:sz w:val="28"/>
          <w:szCs w:val="28"/>
        </w:rPr>
        <w:t>деятельности;</w:t>
      </w:r>
      <w:proofErr w:type="gramEnd"/>
      <w:r>
        <w:rPr>
          <w:color w:val="000000"/>
          <w:spacing w:val="1"/>
          <w:sz w:val="28"/>
          <w:szCs w:val="28"/>
        </w:rPr>
        <w:t xml:space="preserve"> ж) создание </w:t>
      </w:r>
      <w:r>
        <w:rPr>
          <w:color w:val="212121"/>
          <w:spacing w:val="1"/>
          <w:sz w:val="28"/>
          <w:szCs w:val="28"/>
        </w:rPr>
        <w:t xml:space="preserve">приоритетных условий </w:t>
      </w:r>
      <w:r>
        <w:rPr>
          <w:color w:val="000000"/>
          <w:spacing w:val="1"/>
          <w:sz w:val="28"/>
          <w:szCs w:val="28"/>
        </w:rPr>
        <w:t xml:space="preserve">движения </w:t>
      </w:r>
      <w:r>
        <w:rPr>
          <w:color w:val="000000"/>
          <w:spacing w:val="9"/>
          <w:sz w:val="28"/>
          <w:szCs w:val="28"/>
        </w:rPr>
        <w:t xml:space="preserve">транспортных средств общего пользования по отношению к иным </w:t>
      </w:r>
      <w:r>
        <w:rPr>
          <w:color w:val="212121"/>
          <w:spacing w:val="-1"/>
          <w:sz w:val="28"/>
          <w:szCs w:val="28"/>
        </w:rPr>
        <w:t xml:space="preserve">транспортным </w:t>
      </w:r>
      <w:r>
        <w:rPr>
          <w:color w:val="000000"/>
          <w:spacing w:val="-1"/>
          <w:sz w:val="28"/>
          <w:szCs w:val="28"/>
        </w:rPr>
        <w:t xml:space="preserve">средствам; </w:t>
      </w:r>
      <w:proofErr w:type="spellStart"/>
      <w:r>
        <w:rPr>
          <w:color w:val="000000"/>
          <w:spacing w:val="-1"/>
          <w:sz w:val="28"/>
          <w:szCs w:val="28"/>
        </w:rPr>
        <w:t>з</w:t>
      </w:r>
      <w:proofErr w:type="spellEnd"/>
      <w:r>
        <w:rPr>
          <w:color w:val="000000"/>
          <w:spacing w:val="-1"/>
          <w:sz w:val="28"/>
          <w:szCs w:val="28"/>
        </w:rPr>
        <w:t xml:space="preserve">) эффективность функционирования действующей </w:t>
      </w:r>
      <w:r>
        <w:rPr>
          <w:color w:val="212121"/>
          <w:sz w:val="28"/>
          <w:szCs w:val="28"/>
        </w:rPr>
        <w:t xml:space="preserve">транспортной </w:t>
      </w:r>
      <w:r>
        <w:rPr>
          <w:color w:val="000000"/>
          <w:sz w:val="28"/>
          <w:szCs w:val="28"/>
        </w:rPr>
        <w:t>инфраструктуры.</w:t>
      </w:r>
    </w:p>
    <w:p w:rsidR="00D10F78" w:rsidRDefault="00D10F78" w:rsidP="00027FF3">
      <w:pPr>
        <w:shd w:val="clear" w:color="auto" w:fill="FFFFFF"/>
        <w:spacing w:line="370" w:lineRule="exact"/>
        <w:ind w:left="29" w:right="24" w:firstLine="840"/>
        <w:jc w:val="both"/>
      </w:pPr>
      <w:r>
        <w:rPr>
          <w:color w:val="000000"/>
          <w:spacing w:val="8"/>
          <w:sz w:val="28"/>
          <w:szCs w:val="28"/>
        </w:rPr>
        <w:t xml:space="preserve">Ответственность за разработку Программы </w:t>
      </w:r>
      <w:r>
        <w:rPr>
          <w:color w:val="212121"/>
          <w:spacing w:val="8"/>
          <w:sz w:val="28"/>
          <w:szCs w:val="28"/>
        </w:rPr>
        <w:t xml:space="preserve">и </w:t>
      </w:r>
      <w:r>
        <w:rPr>
          <w:color w:val="000000"/>
          <w:spacing w:val="8"/>
          <w:sz w:val="28"/>
          <w:szCs w:val="28"/>
        </w:rPr>
        <w:t xml:space="preserve">ее утверждение </w:t>
      </w:r>
      <w:r>
        <w:rPr>
          <w:color w:val="000000"/>
          <w:spacing w:val="11"/>
          <w:sz w:val="28"/>
          <w:szCs w:val="28"/>
        </w:rPr>
        <w:t xml:space="preserve">закреплены за органами местного самоуправления. </w:t>
      </w:r>
      <w:r>
        <w:rPr>
          <w:color w:val="212121"/>
          <w:spacing w:val="11"/>
          <w:sz w:val="28"/>
          <w:szCs w:val="28"/>
        </w:rPr>
        <w:t xml:space="preserve">На </w:t>
      </w:r>
      <w:r>
        <w:rPr>
          <w:color w:val="000000"/>
          <w:spacing w:val="11"/>
          <w:sz w:val="28"/>
          <w:szCs w:val="28"/>
        </w:rPr>
        <w:t xml:space="preserve">основании </w:t>
      </w:r>
      <w:r>
        <w:rPr>
          <w:color w:val="212121"/>
          <w:spacing w:val="-1"/>
          <w:sz w:val="28"/>
          <w:szCs w:val="28"/>
        </w:rPr>
        <w:t xml:space="preserve">утвержденной Программы </w:t>
      </w:r>
      <w:r>
        <w:rPr>
          <w:color w:val="000000"/>
          <w:spacing w:val="-1"/>
          <w:sz w:val="28"/>
          <w:szCs w:val="28"/>
        </w:rPr>
        <w:t xml:space="preserve">орган местного </w:t>
      </w:r>
      <w:r>
        <w:rPr>
          <w:color w:val="212121"/>
          <w:spacing w:val="-1"/>
          <w:sz w:val="28"/>
          <w:szCs w:val="28"/>
        </w:rPr>
        <w:t xml:space="preserve">самоуправления может определять </w:t>
      </w:r>
      <w:r>
        <w:rPr>
          <w:color w:val="212121"/>
          <w:spacing w:val="2"/>
          <w:sz w:val="28"/>
          <w:szCs w:val="28"/>
        </w:rPr>
        <w:t xml:space="preserve">порядок и </w:t>
      </w:r>
      <w:r>
        <w:rPr>
          <w:color w:val="000000"/>
          <w:spacing w:val="2"/>
          <w:sz w:val="28"/>
          <w:szCs w:val="28"/>
        </w:rPr>
        <w:t xml:space="preserve">условия </w:t>
      </w:r>
      <w:r>
        <w:rPr>
          <w:color w:val="212121"/>
          <w:spacing w:val="2"/>
          <w:sz w:val="28"/>
          <w:szCs w:val="28"/>
        </w:rPr>
        <w:t>разработки инвестиционных программ и муниципальных</w:t>
      </w:r>
    </w:p>
    <w:p w:rsidR="00D10F78" w:rsidRDefault="00D10F78" w:rsidP="00027FF3">
      <w:pPr>
        <w:shd w:val="clear" w:color="auto" w:fill="FFFFFF"/>
        <w:spacing w:before="29"/>
        <w:ind w:left="58"/>
        <w:jc w:val="both"/>
      </w:pPr>
      <w:r>
        <w:rPr>
          <w:color w:val="212121"/>
          <w:spacing w:val="-1"/>
          <w:sz w:val="28"/>
          <w:szCs w:val="28"/>
        </w:rPr>
        <w:t>правовых актов.</w:t>
      </w:r>
    </w:p>
    <w:p w:rsidR="00D10F78" w:rsidRDefault="00D10F78" w:rsidP="00027FF3">
      <w:pPr>
        <w:shd w:val="clear" w:color="auto" w:fill="FFFFFF"/>
        <w:spacing w:line="379" w:lineRule="exact"/>
        <w:ind w:left="77" w:firstLine="826"/>
        <w:jc w:val="both"/>
      </w:pPr>
      <w:r>
        <w:rPr>
          <w:color w:val="212121"/>
          <w:spacing w:val="4"/>
          <w:sz w:val="28"/>
          <w:szCs w:val="28"/>
        </w:rPr>
        <w:t xml:space="preserve">ПРОГРАММА </w:t>
      </w:r>
      <w:r>
        <w:rPr>
          <w:color w:val="000000"/>
          <w:spacing w:val="4"/>
          <w:sz w:val="28"/>
          <w:szCs w:val="28"/>
        </w:rPr>
        <w:t xml:space="preserve">«Комплексное </w:t>
      </w:r>
      <w:r>
        <w:rPr>
          <w:color w:val="212121"/>
          <w:spacing w:val="4"/>
          <w:sz w:val="28"/>
          <w:szCs w:val="28"/>
        </w:rPr>
        <w:t xml:space="preserve">развитие систем транспортной </w:t>
      </w:r>
      <w:r>
        <w:rPr>
          <w:color w:val="000000"/>
          <w:spacing w:val="1"/>
          <w:sz w:val="28"/>
          <w:szCs w:val="28"/>
        </w:rPr>
        <w:t xml:space="preserve">инфраструктуры муниципального образования </w:t>
      </w:r>
      <w:r w:rsidR="00027FF3">
        <w:rPr>
          <w:color w:val="000000"/>
          <w:spacing w:val="1"/>
          <w:sz w:val="28"/>
          <w:szCs w:val="28"/>
        </w:rPr>
        <w:t>Клопицкое</w:t>
      </w:r>
      <w:r>
        <w:rPr>
          <w:color w:val="000000"/>
          <w:spacing w:val="1"/>
          <w:sz w:val="28"/>
          <w:szCs w:val="28"/>
        </w:rPr>
        <w:t xml:space="preserve"> сельское поселение</w:t>
      </w:r>
    </w:p>
    <w:p w:rsidR="00D10F78" w:rsidRDefault="00D10F78" w:rsidP="00027FF3">
      <w:pPr>
        <w:shd w:val="clear" w:color="auto" w:fill="FFFFFF"/>
        <w:spacing w:line="379" w:lineRule="exact"/>
        <w:ind w:left="77" w:firstLine="826"/>
        <w:jc w:val="both"/>
        <w:sectPr w:rsidR="00D10F78">
          <w:pgSz w:w="11909" w:h="16834"/>
          <w:pgMar w:top="1092" w:right="775" w:bottom="360" w:left="1712" w:header="720" w:footer="720" w:gutter="0"/>
          <w:cols w:space="60"/>
          <w:noEndnote/>
        </w:sectPr>
      </w:pPr>
    </w:p>
    <w:p w:rsidR="00D10F78" w:rsidRDefault="00027FF3" w:rsidP="00027FF3">
      <w:pPr>
        <w:shd w:val="clear" w:color="auto" w:fill="FFFFFF"/>
        <w:spacing w:line="360" w:lineRule="exact"/>
        <w:ind w:left="62"/>
        <w:jc w:val="both"/>
      </w:pPr>
      <w:r>
        <w:rPr>
          <w:color w:val="212121"/>
          <w:spacing w:val="3"/>
          <w:sz w:val="28"/>
          <w:szCs w:val="28"/>
        </w:rPr>
        <w:lastRenderedPageBreak/>
        <w:t>Волосовского</w:t>
      </w:r>
      <w:r w:rsidR="00D10F78">
        <w:rPr>
          <w:color w:val="212121"/>
          <w:spacing w:val="3"/>
          <w:sz w:val="28"/>
          <w:szCs w:val="28"/>
        </w:rPr>
        <w:t xml:space="preserve"> муниципального района Ленинградской области на 2017 - 2032 </w:t>
      </w:r>
      <w:r w:rsidR="00D10F78">
        <w:rPr>
          <w:color w:val="212121"/>
          <w:sz w:val="28"/>
          <w:szCs w:val="28"/>
        </w:rPr>
        <w:t xml:space="preserve">года» </w:t>
      </w:r>
      <w:proofErr w:type="gramStart"/>
      <w:r w:rsidR="00D10F78">
        <w:rPr>
          <w:color w:val="212121"/>
          <w:sz w:val="28"/>
          <w:szCs w:val="28"/>
        </w:rPr>
        <w:t>разработана</w:t>
      </w:r>
      <w:proofErr w:type="gramEnd"/>
      <w:r w:rsidR="00D10F78">
        <w:rPr>
          <w:color w:val="212121"/>
          <w:sz w:val="28"/>
          <w:szCs w:val="28"/>
        </w:rPr>
        <w:t xml:space="preserve"> на основании следующих документов:</w:t>
      </w:r>
    </w:p>
    <w:p w:rsidR="00D10F78" w:rsidRDefault="005E1B8F" w:rsidP="00027FF3">
      <w:pPr>
        <w:shd w:val="clear" w:color="auto" w:fill="FFFFFF"/>
        <w:spacing w:before="19" w:line="370" w:lineRule="exact"/>
        <w:ind w:right="43" w:firstLine="851"/>
        <w:jc w:val="both"/>
      </w:pPr>
      <w:r>
        <w:rPr>
          <w:color w:val="212121"/>
          <w:spacing w:val="1"/>
          <w:sz w:val="28"/>
          <w:szCs w:val="28"/>
        </w:rPr>
        <w:t xml:space="preserve">- </w:t>
      </w:r>
      <w:r w:rsidR="00D10F78">
        <w:rPr>
          <w:color w:val="212121"/>
          <w:spacing w:val="1"/>
          <w:sz w:val="28"/>
          <w:szCs w:val="28"/>
        </w:rPr>
        <w:t xml:space="preserve">Федеральный закон от 29.12.2014 года № 456-ФЗ "О </w:t>
      </w:r>
      <w:r w:rsidR="00D10F78">
        <w:rPr>
          <w:color w:val="000000"/>
          <w:spacing w:val="1"/>
          <w:sz w:val="28"/>
          <w:szCs w:val="28"/>
        </w:rPr>
        <w:t xml:space="preserve">внесении </w:t>
      </w:r>
      <w:r w:rsidR="00D10F78">
        <w:rPr>
          <w:color w:val="212121"/>
          <w:sz w:val="28"/>
          <w:szCs w:val="28"/>
        </w:rPr>
        <w:t xml:space="preserve">изменений в Градостроительный </w:t>
      </w:r>
      <w:r w:rsidR="00D10F78">
        <w:rPr>
          <w:color w:val="000000"/>
          <w:sz w:val="28"/>
          <w:szCs w:val="28"/>
        </w:rPr>
        <w:t xml:space="preserve">кодекс </w:t>
      </w:r>
      <w:r w:rsidR="00D10F78">
        <w:rPr>
          <w:color w:val="212121"/>
          <w:sz w:val="28"/>
          <w:szCs w:val="28"/>
        </w:rPr>
        <w:t xml:space="preserve">Российской Федерации </w:t>
      </w:r>
      <w:r w:rsidR="00D10F78">
        <w:rPr>
          <w:color w:val="000000"/>
          <w:sz w:val="28"/>
          <w:szCs w:val="28"/>
        </w:rPr>
        <w:t xml:space="preserve">и отдельные </w:t>
      </w:r>
      <w:r w:rsidR="00D10F78">
        <w:rPr>
          <w:color w:val="212121"/>
          <w:sz w:val="28"/>
          <w:szCs w:val="28"/>
        </w:rPr>
        <w:t xml:space="preserve">законодательные акты </w:t>
      </w:r>
      <w:r w:rsidR="00D10F78">
        <w:rPr>
          <w:color w:val="000000"/>
          <w:sz w:val="28"/>
          <w:szCs w:val="28"/>
        </w:rPr>
        <w:t>Российской Федерации",</w:t>
      </w:r>
    </w:p>
    <w:p w:rsidR="00D10F78" w:rsidRDefault="00D10F78" w:rsidP="00027FF3">
      <w:pPr>
        <w:widowControl w:val="0"/>
        <w:numPr>
          <w:ilvl w:val="0"/>
          <w:numId w:val="19"/>
        </w:numPr>
        <w:shd w:val="clear" w:color="auto" w:fill="FFFFFF"/>
        <w:tabs>
          <w:tab w:val="left" w:pos="1061"/>
        </w:tabs>
        <w:autoSpaceDE w:val="0"/>
        <w:autoSpaceDN w:val="0"/>
        <w:adjustRightInd w:val="0"/>
        <w:spacing w:before="10" w:line="370" w:lineRule="exact"/>
        <w:ind w:firstLine="851"/>
        <w:jc w:val="both"/>
        <w:rPr>
          <w:color w:val="212121"/>
          <w:sz w:val="28"/>
          <w:szCs w:val="28"/>
        </w:rPr>
      </w:pPr>
      <w:r>
        <w:rPr>
          <w:color w:val="212121"/>
          <w:spacing w:val="-2"/>
          <w:sz w:val="28"/>
          <w:szCs w:val="28"/>
        </w:rPr>
        <w:t xml:space="preserve">Федеральный </w:t>
      </w:r>
      <w:r>
        <w:rPr>
          <w:color w:val="000000"/>
          <w:spacing w:val="-2"/>
          <w:sz w:val="28"/>
          <w:szCs w:val="28"/>
        </w:rPr>
        <w:t xml:space="preserve">закон от 06.10.2003 </w:t>
      </w:r>
      <w:r>
        <w:rPr>
          <w:color w:val="212121"/>
          <w:spacing w:val="-2"/>
          <w:sz w:val="28"/>
          <w:szCs w:val="28"/>
        </w:rPr>
        <w:t xml:space="preserve">г. </w:t>
      </w:r>
      <w:r>
        <w:rPr>
          <w:color w:val="212121"/>
          <w:spacing w:val="-2"/>
          <w:sz w:val="28"/>
          <w:szCs w:val="28"/>
          <w:u w:val="single"/>
        </w:rPr>
        <w:t>№131-Ф3</w:t>
      </w:r>
      <w:r>
        <w:rPr>
          <w:color w:val="212121"/>
          <w:spacing w:val="-2"/>
          <w:sz w:val="28"/>
          <w:szCs w:val="28"/>
        </w:rPr>
        <w:t xml:space="preserve"> </w:t>
      </w:r>
      <w:r>
        <w:rPr>
          <w:color w:val="000000"/>
          <w:spacing w:val="-2"/>
          <w:sz w:val="28"/>
          <w:szCs w:val="28"/>
        </w:rPr>
        <w:t>«Об общих принципах</w:t>
      </w:r>
      <w:r>
        <w:rPr>
          <w:color w:val="000000"/>
          <w:spacing w:val="-2"/>
          <w:sz w:val="28"/>
          <w:szCs w:val="28"/>
        </w:rPr>
        <w:br/>
      </w:r>
      <w:r>
        <w:rPr>
          <w:color w:val="212121"/>
          <w:sz w:val="28"/>
          <w:szCs w:val="28"/>
        </w:rPr>
        <w:t xml:space="preserve">организации местного </w:t>
      </w:r>
      <w:r>
        <w:rPr>
          <w:color w:val="000000"/>
          <w:sz w:val="28"/>
          <w:szCs w:val="28"/>
        </w:rPr>
        <w:t>самоуправления в Российской Федерации»,</w:t>
      </w:r>
    </w:p>
    <w:p w:rsidR="00D10F78" w:rsidRDefault="00D10F78" w:rsidP="00027FF3">
      <w:pPr>
        <w:widowControl w:val="0"/>
        <w:numPr>
          <w:ilvl w:val="0"/>
          <w:numId w:val="19"/>
        </w:numPr>
        <w:shd w:val="clear" w:color="auto" w:fill="FFFFFF"/>
        <w:tabs>
          <w:tab w:val="left" w:pos="1061"/>
        </w:tabs>
        <w:autoSpaceDE w:val="0"/>
        <w:autoSpaceDN w:val="0"/>
        <w:adjustRightInd w:val="0"/>
        <w:spacing w:line="370" w:lineRule="exact"/>
        <w:ind w:firstLine="851"/>
        <w:jc w:val="both"/>
        <w:rPr>
          <w:color w:val="000000"/>
          <w:sz w:val="28"/>
          <w:szCs w:val="28"/>
        </w:rPr>
      </w:pPr>
      <w:r>
        <w:rPr>
          <w:color w:val="212121"/>
          <w:spacing w:val="9"/>
          <w:sz w:val="28"/>
          <w:szCs w:val="28"/>
        </w:rPr>
        <w:t xml:space="preserve">Постановление </w:t>
      </w:r>
      <w:r>
        <w:rPr>
          <w:color w:val="000000"/>
          <w:spacing w:val="9"/>
          <w:sz w:val="28"/>
          <w:szCs w:val="28"/>
        </w:rPr>
        <w:t xml:space="preserve">Правительства РФ </w:t>
      </w:r>
      <w:r>
        <w:rPr>
          <w:color w:val="212121"/>
          <w:spacing w:val="9"/>
          <w:sz w:val="28"/>
          <w:szCs w:val="28"/>
        </w:rPr>
        <w:t xml:space="preserve">от </w:t>
      </w:r>
      <w:r>
        <w:rPr>
          <w:color w:val="000000"/>
          <w:spacing w:val="9"/>
          <w:sz w:val="28"/>
          <w:szCs w:val="28"/>
        </w:rPr>
        <w:t xml:space="preserve">25.12.2015 </w:t>
      </w:r>
      <w:r>
        <w:rPr>
          <w:color w:val="212121"/>
          <w:spacing w:val="9"/>
          <w:sz w:val="28"/>
          <w:szCs w:val="28"/>
        </w:rPr>
        <w:t xml:space="preserve">г. </w:t>
      </w:r>
      <w:r>
        <w:rPr>
          <w:color w:val="000000"/>
          <w:spacing w:val="9"/>
          <w:sz w:val="28"/>
          <w:szCs w:val="28"/>
        </w:rPr>
        <w:t xml:space="preserve">№  1440 </w:t>
      </w:r>
      <w:r>
        <w:rPr>
          <w:color w:val="212121"/>
          <w:spacing w:val="9"/>
          <w:sz w:val="28"/>
          <w:szCs w:val="28"/>
        </w:rPr>
        <w:t>«Об</w:t>
      </w:r>
      <w:r>
        <w:rPr>
          <w:color w:val="212121"/>
          <w:spacing w:val="9"/>
          <w:sz w:val="28"/>
          <w:szCs w:val="28"/>
        </w:rPr>
        <w:br/>
      </w:r>
      <w:r>
        <w:rPr>
          <w:color w:val="212121"/>
          <w:spacing w:val="2"/>
          <w:sz w:val="28"/>
          <w:szCs w:val="28"/>
        </w:rPr>
        <w:t xml:space="preserve">утверждении     </w:t>
      </w:r>
      <w:r>
        <w:rPr>
          <w:color w:val="000000"/>
          <w:spacing w:val="2"/>
          <w:sz w:val="28"/>
          <w:szCs w:val="28"/>
        </w:rPr>
        <w:t>требований     к     программам     комплексного     развития</w:t>
      </w:r>
      <w:r>
        <w:rPr>
          <w:color w:val="000000"/>
          <w:spacing w:val="2"/>
          <w:sz w:val="28"/>
          <w:szCs w:val="28"/>
        </w:rPr>
        <w:br/>
      </w:r>
      <w:r>
        <w:rPr>
          <w:color w:val="212121"/>
          <w:sz w:val="28"/>
          <w:szCs w:val="28"/>
        </w:rPr>
        <w:t xml:space="preserve">транспортной </w:t>
      </w:r>
      <w:r>
        <w:rPr>
          <w:color w:val="000000"/>
          <w:sz w:val="28"/>
          <w:szCs w:val="28"/>
        </w:rPr>
        <w:t>инфраструктуры поселений, городских округов»,</w:t>
      </w:r>
    </w:p>
    <w:p w:rsidR="00D10F78" w:rsidRDefault="005E1B8F" w:rsidP="00027FF3">
      <w:pPr>
        <w:shd w:val="clear" w:color="auto" w:fill="FFFFFF"/>
        <w:spacing w:before="5" w:line="370" w:lineRule="exact"/>
        <w:ind w:right="67" w:firstLine="851"/>
        <w:jc w:val="both"/>
      </w:pPr>
      <w:r>
        <w:rPr>
          <w:color w:val="212121"/>
          <w:spacing w:val="15"/>
          <w:sz w:val="28"/>
          <w:szCs w:val="28"/>
        </w:rPr>
        <w:t xml:space="preserve">- </w:t>
      </w:r>
      <w:r w:rsidR="00D10F78">
        <w:rPr>
          <w:color w:val="212121"/>
          <w:spacing w:val="15"/>
          <w:sz w:val="28"/>
          <w:szCs w:val="28"/>
        </w:rPr>
        <w:t xml:space="preserve">Устав </w:t>
      </w:r>
      <w:r w:rsidR="00D10F78">
        <w:rPr>
          <w:color w:val="000000"/>
          <w:spacing w:val="15"/>
          <w:sz w:val="28"/>
          <w:szCs w:val="28"/>
        </w:rPr>
        <w:t xml:space="preserve">МО </w:t>
      </w:r>
      <w:r w:rsidR="00027FF3">
        <w:rPr>
          <w:color w:val="000000"/>
          <w:spacing w:val="15"/>
          <w:sz w:val="28"/>
          <w:szCs w:val="28"/>
        </w:rPr>
        <w:t>Клопицкое</w:t>
      </w:r>
      <w:r w:rsidR="00D10F78">
        <w:rPr>
          <w:color w:val="000000"/>
          <w:spacing w:val="15"/>
          <w:sz w:val="28"/>
          <w:szCs w:val="28"/>
        </w:rPr>
        <w:t xml:space="preserve"> сельское поселение </w:t>
      </w:r>
      <w:r w:rsidR="00027FF3">
        <w:rPr>
          <w:color w:val="000000"/>
          <w:spacing w:val="15"/>
          <w:sz w:val="28"/>
          <w:szCs w:val="28"/>
        </w:rPr>
        <w:t>Волосовского</w:t>
      </w:r>
      <w:r w:rsidR="00D10F78">
        <w:rPr>
          <w:color w:val="000000"/>
          <w:spacing w:val="15"/>
          <w:sz w:val="28"/>
          <w:szCs w:val="28"/>
        </w:rPr>
        <w:t xml:space="preserve"> </w:t>
      </w:r>
      <w:r w:rsidR="00D10F78">
        <w:rPr>
          <w:color w:val="212121"/>
          <w:sz w:val="28"/>
          <w:szCs w:val="28"/>
        </w:rPr>
        <w:t>муниципального района Ленинградской области</w:t>
      </w:r>
      <w:r w:rsidR="00D10F78">
        <w:rPr>
          <w:color w:val="000000"/>
          <w:sz w:val="28"/>
          <w:szCs w:val="28"/>
        </w:rPr>
        <w:t>,</w:t>
      </w:r>
    </w:p>
    <w:p w:rsidR="00D10F78" w:rsidRDefault="00D10F78" w:rsidP="00027FF3">
      <w:pPr>
        <w:shd w:val="clear" w:color="auto" w:fill="FFFFFF"/>
        <w:tabs>
          <w:tab w:val="left" w:pos="1258"/>
        </w:tabs>
        <w:spacing w:before="5" w:line="370" w:lineRule="exact"/>
        <w:ind w:firstLine="851"/>
        <w:jc w:val="both"/>
      </w:pPr>
      <w:r>
        <w:rPr>
          <w:color w:val="212121"/>
          <w:sz w:val="28"/>
          <w:szCs w:val="28"/>
        </w:rPr>
        <w:t>-</w:t>
      </w:r>
      <w:r>
        <w:rPr>
          <w:color w:val="212121"/>
          <w:sz w:val="28"/>
          <w:szCs w:val="28"/>
        </w:rPr>
        <w:tab/>
      </w:r>
      <w:r>
        <w:rPr>
          <w:color w:val="212121"/>
          <w:spacing w:val="-1"/>
          <w:sz w:val="28"/>
          <w:szCs w:val="28"/>
        </w:rPr>
        <w:t>Постановление    администрации    муниципального    образования</w:t>
      </w:r>
      <w:r>
        <w:rPr>
          <w:color w:val="212121"/>
          <w:spacing w:val="-1"/>
          <w:sz w:val="28"/>
          <w:szCs w:val="28"/>
        </w:rPr>
        <w:br/>
      </w:r>
      <w:r w:rsidR="00027FF3">
        <w:rPr>
          <w:color w:val="212121"/>
          <w:spacing w:val="3"/>
          <w:sz w:val="28"/>
          <w:szCs w:val="28"/>
        </w:rPr>
        <w:t>Клопицкое</w:t>
      </w:r>
      <w:r>
        <w:rPr>
          <w:color w:val="212121"/>
          <w:spacing w:val="3"/>
          <w:sz w:val="28"/>
          <w:szCs w:val="28"/>
        </w:rPr>
        <w:t xml:space="preserve">    сельское    поселение    </w:t>
      </w:r>
      <w:r w:rsidR="00027FF3">
        <w:rPr>
          <w:color w:val="212121"/>
          <w:spacing w:val="3"/>
          <w:sz w:val="28"/>
          <w:szCs w:val="28"/>
        </w:rPr>
        <w:t>Волосовского</w:t>
      </w:r>
      <w:r>
        <w:rPr>
          <w:color w:val="212121"/>
          <w:spacing w:val="3"/>
          <w:sz w:val="28"/>
          <w:szCs w:val="28"/>
        </w:rPr>
        <w:t xml:space="preserve">    муниципального    района</w:t>
      </w:r>
      <w:r w:rsidR="006B78CA">
        <w:rPr>
          <w:color w:val="212121"/>
          <w:spacing w:val="3"/>
          <w:sz w:val="28"/>
          <w:szCs w:val="28"/>
        </w:rPr>
        <w:t xml:space="preserve"> </w:t>
      </w:r>
      <w:r>
        <w:rPr>
          <w:color w:val="212121"/>
          <w:spacing w:val="4"/>
          <w:sz w:val="28"/>
          <w:szCs w:val="28"/>
        </w:rPr>
        <w:t xml:space="preserve">Ленинградской области </w:t>
      </w:r>
      <w:r w:rsidRPr="003E27FC">
        <w:rPr>
          <w:spacing w:val="4"/>
          <w:sz w:val="28"/>
          <w:szCs w:val="28"/>
          <w:highlight w:val="yellow"/>
        </w:rPr>
        <w:t>от</w:t>
      </w:r>
      <w:r w:rsidR="006B78CA" w:rsidRPr="003E27FC">
        <w:rPr>
          <w:spacing w:val="4"/>
          <w:sz w:val="28"/>
          <w:szCs w:val="28"/>
        </w:rPr>
        <w:t xml:space="preserve"> </w:t>
      </w:r>
      <w:r w:rsidR="003E27FC" w:rsidRPr="003E27FC">
        <w:rPr>
          <w:spacing w:val="4"/>
          <w:sz w:val="28"/>
          <w:szCs w:val="28"/>
        </w:rPr>
        <w:t>26.09.</w:t>
      </w:r>
      <w:r w:rsidR="009203C5" w:rsidRPr="003E27FC">
        <w:rPr>
          <w:spacing w:val="4"/>
          <w:sz w:val="28"/>
          <w:szCs w:val="28"/>
        </w:rPr>
        <w:t xml:space="preserve"> </w:t>
      </w:r>
      <w:r w:rsidR="009203C5" w:rsidRPr="003E27FC">
        <w:rPr>
          <w:spacing w:val="4"/>
          <w:sz w:val="28"/>
          <w:szCs w:val="28"/>
          <w:highlight w:val="yellow"/>
        </w:rPr>
        <w:t>201</w:t>
      </w:r>
      <w:r w:rsidR="003E27FC" w:rsidRPr="003E27FC">
        <w:rPr>
          <w:spacing w:val="4"/>
          <w:sz w:val="28"/>
          <w:szCs w:val="28"/>
          <w:highlight w:val="yellow"/>
        </w:rPr>
        <w:t>7г.</w:t>
      </w:r>
      <w:r w:rsidRPr="003E27FC">
        <w:rPr>
          <w:spacing w:val="6"/>
          <w:sz w:val="28"/>
          <w:szCs w:val="28"/>
          <w:highlight w:val="yellow"/>
        </w:rPr>
        <w:t xml:space="preserve"> №</w:t>
      </w:r>
      <w:r w:rsidR="006B78CA" w:rsidRPr="003E27FC">
        <w:rPr>
          <w:spacing w:val="6"/>
          <w:sz w:val="28"/>
          <w:szCs w:val="28"/>
          <w:highlight w:val="yellow"/>
        </w:rPr>
        <w:t xml:space="preserve"> </w:t>
      </w:r>
      <w:r w:rsidR="003E27FC" w:rsidRPr="003E27FC">
        <w:rPr>
          <w:spacing w:val="6"/>
          <w:sz w:val="28"/>
          <w:szCs w:val="28"/>
        </w:rPr>
        <w:t>124</w:t>
      </w:r>
      <w:r>
        <w:rPr>
          <w:color w:val="212121"/>
          <w:spacing w:val="6"/>
          <w:sz w:val="28"/>
          <w:szCs w:val="28"/>
        </w:rPr>
        <w:t xml:space="preserve"> «О</w:t>
      </w:r>
      <w:r w:rsidR="003E27FC">
        <w:rPr>
          <w:color w:val="212121"/>
          <w:spacing w:val="6"/>
          <w:sz w:val="28"/>
          <w:szCs w:val="28"/>
        </w:rPr>
        <w:t xml:space="preserve"> разработке</w:t>
      </w:r>
      <w:r w:rsidR="006B78CA">
        <w:rPr>
          <w:color w:val="212121"/>
          <w:spacing w:val="6"/>
          <w:sz w:val="28"/>
          <w:szCs w:val="28"/>
        </w:rPr>
        <w:t xml:space="preserve"> </w:t>
      </w:r>
      <w:r>
        <w:rPr>
          <w:color w:val="212121"/>
          <w:spacing w:val="6"/>
          <w:sz w:val="28"/>
          <w:szCs w:val="28"/>
        </w:rPr>
        <w:t>программы</w:t>
      </w:r>
      <w:r w:rsidR="006B78CA">
        <w:rPr>
          <w:color w:val="212121"/>
          <w:spacing w:val="6"/>
          <w:sz w:val="28"/>
          <w:szCs w:val="28"/>
        </w:rPr>
        <w:t xml:space="preserve"> </w:t>
      </w:r>
      <w:r>
        <w:rPr>
          <w:color w:val="212121"/>
          <w:sz w:val="28"/>
          <w:szCs w:val="28"/>
        </w:rPr>
        <w:t xml:space="preserve">комплексного   развития   транспортной   инфраструктуры   муниципального </w:t>
      </w:r>
      <w:r>
        <w:rPr>
          <w:color w:val="212121"/>
          <w:spacing w:val="3"/>
          <w:sz w:val="28"/>
          <w:szCs w:val="28"/>
        </w:rPr>
        <w:t>образования</w:t>
      </w:r>
      <w:r w:rsidR="006B78CA">
        <w:rPr>
          <w:color w:val="212121"/>
          <w:spacing w:val="3"/>
          <w:sz w:val="28"/>
          <w:szCs w:val="28"/>
        </w:rPr>
        <w:t xml:space="preserve"> </w:t>
      </w:r>
      <w:r w:rsidR="00027FF3">
        <w:rPr>
          <w:color w:val="212121"/>
          <w:spacing w:val="3"/>
          <w:sz w:val="28"/>
          <w:szCs w:val="28"/>
        </w:rPr>
        <w:t>Клопицкое</w:t>
      </w:r>
      <w:r>
        <w:rPr>
          <w:color w:val="212121"/>
          <w:spacing w:val="3"/>
          <w:sz w:val="28"/>
          <w:szCs w:val="28"/>
        </w:rPr>
        <w:t xml:space="preserve">  сельское  поселение  </w:t>
      </w:r>
      <w:r w:rsidR="00027FF3">
        <w:rPr>
          <w:color w:val="212121"/>
          <w:spacing w:val="3"/>
          <w:sz w:val="28"/>
          <w:szCs w:val="28"/>
        </w:rPr>
        <w:t>Волосовского</w:t>
      </w:r>
      <w:r>
        <w:rPr>
          <w:color w:val="212121"/>
          <w:spacing w:val="3"/>
          <w:sz w:val="28"/>
          <w:szCs w:val="28"/>
        </w:rPr>
        <w:t xml:space="preserve">  муниципального </w:t>
      </w:r>
      <w:r>
        <w:rPr>
          <w:color w:val="212121"/>
          <w:spacing w:val="1"/>
          <w:sz w:val="28"/>
          <w:szCs w:val="28"/>
        </w:rPr>
        <w:t>района Ленинградской области на 2017 - 2032 года»,</w:t>
      </w:r>
    </w:p>
    <w:p w:rsidR="00D10F78" w:rsidRDefault="00D10F78" w:rsidP="00027FF3">
      <w:pPr>
        <w:shd w:val="clear" w:color="auto" w:fill="FFFFFF"/>
        <w:tabs>
          <w:tab w:val="left" w:pos="1013"/>
        </w:tabs>
        <w:spacing w:line="370" w:lineRule="exact"/>
        <w:ind w:firstLine="851"/>
        <w:jc w:val="both"/>
      </w:pPr>
      <w:r>
        <w:rPr>
          <w:color w:val="000000"/>
          <w:sz w:val="28"/>
          <w:szCs w:val="28"/>
        </w:rPr>
        <w:t>-</w:t>
      </w:r>
      <w:r>
        <w:rPr>
          <w:color w:val="000000"/>
          <w:sz w:val="28"/>
          <w:szCs w:val="28"/>
        </w:rPr>
        <w:tab/>
      </w:r>
      <w:r>
        <w:rPr>
          <w:color w:val="212121"/>
          <w:sz w:val="28"/>
          <w:szCs w:val="28"/>
        </w:rPr>
        <w:t xml:space="preserve">Генеральный план </w:t>
      </w:r>
      <w:r w:rsidR="00027FF3">
        <w:rPr>
          <w:color w:val="212121"/>
          <w:sz w:val="28"/>
          <w:szCs w:val="28"/>
        </w:rPr>
        <w:t>Клопицкого</w:t>
      </w:r>
      <w:r>
        <w:rPr>
          <w:color w:val="212121"/>
          <w:sz w:val="28"/>
          <w:szCs w:val="28"/>
        </w:rPr>
        <w:t xml:space="preserve"> сельского поселения.</w:t>
      </w:r>
    </w:p>
    <w:p w:rsidR="00D10F78" w:rsidRDefault="00D10F78" w:rsidP="00027FF3">
      <w:pPr>
        <w:shd w:val="clear" w:color="auto" w:fill="FFFFFF"/>
        <w:spacing w:before="10" w:line="370" w:lineRule="exact"/>
        <w:ind w:left="5" w:right="43" w:firstLine="845"/>
        <w:jc w:val="both"/>
      </w:pPr>
      <w:r>
        <w:rPr>
          <w:color w:val="212121"/>
          <w:spacing w:val="-1"/>
          <w:sz w:val="28"/>
          <w:szCs w:val="28"/>
        </w:rPr>
        <w:t xml:space="preserve">Программа определяет основные направления развития транспортной </w:t>
      </w:r>
      <w:r>
        <w:rPr>
          <w:color w:val="212121"/>
          <w:spacing w:val="3"/>
          <w:sz w:val="28"/>
          <w:szCs w:val="28"/>
        </w:rPr>
        <w:t xml:space="preserve">инфраструктуры </w:t>
      </w:r>
      <w:r w:rsidR="00027FF3">
        <w:rPr>
          <w:color w:val="212121"/>
          <w:spacing w:val="3"/>
          <w:sz w:val="28"/>
          <w:szCs w:val="28"/>
        </w:rPr>
        <w:t>Клопицкого</w:t>
      </w:r>
      <w:r>
        <w:rPr>
          <w:color w:val="212121"/>
          <w:spacing w:val="3"/>
          <w:sz w:val="28"/>
          <w:szCs w:val="28"/>
        </w:rPr>
        <w:t xml:space="preserve"> сельского поселения</w:t>
      </w:r>
      <w:r>
        <w:rPr>
          <w:color w:val="000000"/>
          <w:spacing w:val="3"/>
          <w:sz w:val="28"/>
          <w:szCs w:val="28"/>
        </w:rPr>
        <w:t xml:space="preserve">, в </w:t>
      </w:r>
      <w:r>
        <w:rPr>
          <w:color w:val="212121"/>
          <w:spacing w:val="3"/>
          <w:sz w:val="28"/>
          <w:szCs w:val="28"/>
        </w:rPr>
        <w:t xml:space="preserve">том </w:t>
      </w:r>
      <w:r>
        <w:rPr>
          <w:color w:val="000000"/>
          <w:spacing w:val="3"/>
          <w:sz w:val="28"/>
          <w:szCs w:val="28"/>
        </w:rPr>
        <w:t xml:space="preserve">числе, </w:t>
      </w:r>
      <w:r>
        <w:rPr>
          <w:color w:val="212121"/>
          <w:spacing w:val="3"/>
          <w:sz w:val="28"/>
          <w:szCs w:val="28"/>
        </w:rPr>
        <w:t xml:space="preserve">социально- </w:t>
      </w:r>
      <w:r>
        <w:rPr>
          <w:color w:val="000000"/>
          <w:spacing w:val="3"/>
          <w:sz w:val="28"/>
          <w:szCs w:val="28"/>
        </w:rPr>
        <w:t xml:space="preserve">экономического </w:t>
      </w:r>
      <w:r>
        <w:rPr>
          <w:color w:val="212121"/>
          <w:sz w:val="28"/>
          <w:szCs w:val="28"/>
        </w:rPr>
        <w:t xml:space="preserve">и градостроительного поселения, транспортного </w:t>
      </w:r>
      <w:r>
        <w:rPr>
          <w:color w:val="000000"/>
          <w:sz w:val="28"/>
          <w:szCs w:val="28"/>
        </w:rPr>
        <w:t xml:space="preserve">спроса, объемов и характера </w:t>
      </w:r>
      <w:r>
        <w:rPr>
          <w:color w:val="212121"/>
          <w:sz w:val="28"/>
          <w:szCs w:val="28"/>
        </w:rPr>
        <w:t xml:space="preserve">передвижения населения и </w:t>
      </w:r>
      <w:r>
        <w:rPr>
          <w:color w:val="000000"/>
          <w:sz w:val="28"/>
          <w:szCs w:val="28"/>
        </w:rPr>
        <w:t xml:space="preserve">перевоза </w:t>
      </w:r>
      <w:r>
        <w:rPr>
          <w:color w:val="212121"/>
          <w:sz w:val="28"/>
          <w:szCs w:val="28"/>
        </w:rPr>
        <w:t xml:space="preserve">грузов по </w:t>
      </w:r>
      <w:r>
        <w:rPr>
          <w:color w:val="000000"/>
          <w:sz w:val="28"/>
          <w:szCs w:val="28"/>
        </w:rPr>
        <w:t xml:space="preserve">видам транспорта, уровня </w:t>
      </w:r>
      <w:r>
        <w:rPr>
          <w:color w:val="212121"/>
          <w:spacing w:val="15"/>
          <w:sz w:val="28"/>
          <w:szCs w:val="28"/>
        </w:rPr>
        <w:t xml:space="preserve">автомобилизации, </w:t>
      </w:r>
      <w:r>
        <w:rPr>
          <w:color w:val="000000"/>
          <w:spacing w:val="15"/>
          <w:sz w:val="28"/>
          <w:szCs w:val="28"/>
        </w:rPr>
        <w:t xml:space="preserve">параметров </w:t>
      </w:r>
      <w:r>
        <w:rPr>
          <w:color w:val="212121"/>
          <w:spacing w:val="15"/>
          <w:sz w:val="28"/>
          <w:szCs w:val="28"/>
        </w:rPr>
        <w:t xml:space="preserve">дорожного </w:t>
      </w:r>
      <w:r>
        <w:rPr>
          <w:color w:val="000000"/>
          <w:spacing w:val="15"/>
          <w:sz w:val="28"/>
          <w:szCs w:val="28"/>
        </w:rPr>
        <w:t xml:space="preserve">движения, показатели </w:t>
      </w:r>
      <w:r>
        <w:rPr>
          <w:color w:val="212121"/>
          <w:sz w:val="28"/>
          <w:szCs w:val="28"/>
        </w:rPr>
        <w:t xml:space="preserve">безопасности дорожного движения, негативного воздействия </w:t>
      </w:r>
      <w:r>
        <w:rPr>
          <w:color w:val="000000"/>
          <w:sz w:val="28"/>
          <w:szCs w:val="28"/>
        </w:rPr>
        <w:t xml:space="preserve">транспортной </w:t>
      </w:r>
      <w:r>
        <w:rPr>
          <w:color w:val="212121"/>
          <w:sz w:val="28"/>
          <w:szCs w:val="28"/>
        </w:rPr>
        <w:t>инфраструктуры на окружающую среду и здоровье населения.</w:t>
      </w:r>
    </w:p>
    <w:p w:rsidR="00D10F78" w:rsidRDefault="00D10F78" w:rsidP="00027FF3">
      <w:pPr>
        <w:shd w:val="clear" w:color="auto" w:fill="FFFFFF"/>
        <w:spacing w:line="370" w:lineRule="exact"/>
        <w:ind w:right="48" w:firstLine="850"/>
        <w:jc w:val="both"/>
      </w:pPr>
      <w:r>
        <w:rPr>
          <w:color w:val="212121"/>
          <w:spacing w:val="-1"/>
          <w:sz w:val="28"/>
          <w:szCs w:val="28"/>
        </w:rPr>
        <w:t xml:space="preserve">Основу Программы составляет система программных </w:t>
      </w:r>
      <w:r>
        <w:rPr>
          <w:color w:val="000000"/>
          <w:spacing w:val="-1"/>
          <w:sz w:val="28"/>
          <w:szCs w:val="28"/>
        </w:rPr>
        <w:t xml:space="preserve">мероприятий </w:t>
      </w:r>
      <w:r>
        <w:rPr>
          <w:color w:val="212121"/>
          <w:spacing w:val="-1"/>
          <w:sz w:val="28"/>
          <w:szCs w:val="28"/>
        </w:rPr>
        <w:t xml:space="preserve">по </w:t>
      </w:r>
      <w:r>
        <w:rPr>
          <w:color w:val="212121"/>
          <w:spacing w:val="5"/>
          <w:sz w:val="28"/>
          <w:szCs w:val="28"/>
        </w:rPr>
        <w:t xml:space="preserve">различным направлениям развития транспортной инфраструктуры </w:t>
      </w:r>
      <w:r>
        <w:rPr>
          <w:color w:val="000000"/>
          <w:spacing w:val="5"/>
          <w:sz w:val="28"/>
          <w:szCs w:val="28"/>
        </w:rPr>
        <w:t xml:space="preserve">МО. </w:t>
      </w:r>
      <w:r>
        <w:rPr>
          <w:color w:val="212121"/>
          <w:spacing w:val="2"/>
          <w:sz w:val="28"/>
          <w:szCs w:val="28"/>
        </w:rPr>
        <w:t xml:space="preserve">Данная Программа ориентирована на устойчивое развитие МО и </w:t>
      </w:r>
      <w:r>
        <w:rPr>
          <w:color w:val="000000"/>
          <w:spacing w:val="2"/>
          <w:sz w:val="28"/>
          <w:szCs w:val="28"/>
        </w:rPr>
        <w:t xml:space="preserve">в </w:t>
      </w:r>
      <w:r>
        <w:rPr>
          <w:color w:val="212121"/>
          <w:spacing w:val="2"/>
          <w:sz w:val="28"/>
          <w:szCs w:val="28"/>
        </w:rPr>
        <w:t xml:space="preserve">полной </w:t>
      </w:r>
      <w:r>
        <w:rPr>
          <w:color w:val="212121"/>
          <w:spacing w:val="14"/>
          <w:sz w:val="28"/>
          <w:szCs w:val="28"/>
        </w:rPr>
        <w:t xml:space="preserve">мере соответствует </w:t>
      </w:r>
      <w:r>
        <w:rPr>
          <w:color w:val="000000"/>
          <w:spacing w:val="14"/>
          <w:sz w:val="28"/>
          <w:szCs w:val="28"/>
        </w:rPr>
        <w:t xml:space="preserve">государственной </w:t>
      </w:r>
      <w:r>
        <w:rPr>
          <w:color w:val="212121"/>
          <w:spacing w:val="14"/>
          <w:sz w:val="28"/>
          <w:szCs w:val="28"/>
        </w:rPr>
        <w:t xml:space="preserve">политике реформирования </w:t>
      </w:r>
      <w:r>
        <w:rPr>
          <w:color w:val="000000"/>
          <w:sz w:val="28"/>
          <w:szCs w:val="28"/>
        </w:rPr>
        <w:t>транспортного комплекса Российской Федерации.</w:t>
      </w:r>
    </w:p>
    <w:p w:rsidR="00D10F78" w:rsidRDefault="00D10F78" w:rsidP="00027FF3">
      <w:pPr>
        <w:shd w:val="clear" w:color="auto" w:fill="FFFFFF"/>
        <w:spacing w:line="370" w:lineRule="exact"/>
        <w:ind w:left="14" w:right="5" w:firstLine="835"/>
        <w:jc w:val="both"/>
      </w:pPr>
      <w:r>
        <w:rPr>
          <w:color w:val="212121"/>
          <w:spacing w:val="1"/>
          <w:sz w:val="28"/>
          <w:szCs w:val="28"/>
        </w:rPr>
        <w:t xml:space="preserve">Цели и </w:t>
      </w:r>
      <w:r>
        <w:rPr>
          <w:color w:val="000000"/>
          <w:spacing w:val="1"/>
          <w:sz w:val="28"/>
          <w:szCs w:val="28"/>
        </w:rPr>
        <w:t xml:space="preserve">задачи программы </w:t>
      </w:r>
      <w:r>
        <w:rPr>
          <w:color w:val="212121"/>
          <w:spacing w:val="1"/>
          <w:sz w:val="28"/>
          <w:szCs w:val="28"/>
        </w:rPr>
        <w:t xml:space="preserve">- </w:t>
      </w:r>
      <w:r>
        <w:rPr>
          <w:color w:val="000000"/>
          <w:spacing w:val="1"/>
          <w:sz w:val="28"/>
          <w:szCs w:val="28"/>
        </w:rPr>
        <w:t xml:space="preserve">развитие транспортной инфраструктуры </w:t>
      </w:r>
      <w:r>
        <w:rPr>
          <w:color w:val="212121"/>
          <w:sz w:val="28"/>
          <w:szCs w:val="28"/>
        </w:rPr>
        <w:t xml:space="preserve">поселения, </w:t>
      </w:r>
      <w:r>
        <w:rPr>
          <w:color w:val="000000"/>
          <w:sz w:val="28"/>
          <w:szCs w:val="28"/>
        </w:rPr>
        <w:t xml:space="preserve">сбалансированное и скоординированное </w:t>
      </w:r>
      <w:r>
        <w:rPr>
          <w:color w:val="212121"/>
          <w:sz w:val="28"/>
          <w:szCs w:val="28"/>
        </w:rPr>
        <w:t xml:space="preserve">с иными </w:t>
      </w:r>
      <w:r>
        <w:rPr>
          <w:color w:val="000000"/>
          <w:sz w:val="28"/>
          <w:szCs w:val="28"/>
        </w:rPr>
        <w:t xml:space="preserve">сферами жизни </w:t>
      </w:r>
      <w:r>
        <w:rPr>
          <w:color w:val="212121"/>
          <w:spacing w:val="7"/>
          <w:sz w:val="28"/>
          <w:szCs w:val="28"/>
        </w:rPr>
        <w:t xml:space="preserve">деятельности, </w:t>
      </w:r>
      <w:r>
        <w:rPr>
          <w:color w:val="000000"/>
          <w:spacing w:val="7"/>
          <w:sz w:val="28"/>
          <w:szCs w:val="28"/>
        </w:rPr>
        <w:t xml:space="preserve">формирование условий </w:t>
      </w:r>
      <w:r>
        <w:rPr>
          <w:color w:val="212121"/>
          <w:spacing w:val="7"/>
          <w:sz w:val="28"/>
          <w:szCs w:val="28"/>
        </w:rPr>
        <w:t xml:space="preserve">для социально-экономического </w:t>
      </w:r>
      <w:r>
        <w:rPr>
          <w:color w:val="212121"/>
          <w:sz w:val="28"/>
          <w:szCs w:val="28"/>
        </w:rPr>
        <w:t xml:space="preserve">развития, повышение </w:t>
      </w:r>
      <w:r>
        <w:rPr>
          <w:color w:val="000000"/>
          <w:sz w:val="28"/>
          <w:szCs w:val="28"/>
        </w:rPr>
        <w:t xml:space="preserve">безопасности, качество эффективности транспортного </w:t>
      </w:r>
      <w:r>
        <w:rPr>
          <w:color w:val="212121"/>
          <w:spacing w:val="11"/>
          <w:sz w:val="28"/>
          <w:szCs w:val="28"/>
        </w:rPr>
        <w:t xml:space="preserve">обслуживания </w:t>
      </w:r>
      <w:r>
        <w:rPr>
          <w:color w:val="000000"/>
          <w:spacing w:val="11"/>
          <w:sz w:val="28"/>
          <w:szCs w:val="28"/>
        </w:rPr>
        <w:t xml:space="preserve">населения, юридических </w:t>
      </w:r>
      <w:r>
        <w:rPr>
          <w:color w:val="212121"/>
          <w:spacing w:val="11"/>
          <w:sz w:val="28"/>
          <w:szCs w:val="28"/>
        </w:rPr>
        <w:t xml:space="preserve">лиц и </w:t>
      </w:r>
      <w:r>
        <w:rPr>
          <w:color w:val="000000"/>
          <w:spacing w:val="11"/>
          <w:sz w:val="28"/>
          <w:szCs w:val="28"/>
        </w:rPr>
        <w:t xml:space="preserve">индивидуальных </w:t>
      </w:r>
      <w:r>
        <w:rPr>
          <w:color w:val="212121"/>
          <w:spacing w:val="10"/>
          <w:sz w:val="28"/>
          <w:szCs w:val="28"/>
        </w:rPr>
        <w:t xml:space="preserve">предпринимателей, </w:t>
      </w:r>
      <w:r>
        <w:rPr>
          <w:color w:val="000000"/>
          <w:spacing w:val="10"/>
          <w:sz w:val="28"/>
          <w:szCs w:val="28"/>
        </w:rPr>
        <w:t xml:space="preserve">осуществляющих экономическую </w:t>
      </w:r>
      <w:r>
        <w:rPr>
          <w:color w:val="212121"/>
          <w:spacing w:val="10"/>
          <w:sz w:val="28"/>
          <w:szCs w:val="28"/>
        </w:rPr>
        <w:t xml:space="preserve">деятельность, </w:t>
      </w:r>
      <w:r>
        <w:rPr>
          <w:color w:val="212121"/>
          <w:spacing w:val="3"/>
          <w:sz w:val="28"/>
          <w:szCs w:val="28"/>
        </w:rPr>
        <w:lastRenderedPageBreak/>
        <w:t xml:space="preserve">снижение негативного </w:t>
      </w:r>
      <w:r>
        <w:rPr>
          <w:color w:val="000000"/>
          <w:spacing w:val="3"/>
          <w:sz w:val="28"/>
          <w:szCs w:val="28"/>
        </w:rPr>
        <w:t xml:space="preserve">воздействия </w:t>
      </w:r>
      <w:r>
        <w:rPr>
          <w:color w:val="212121"/>
          <w:spacing w:val="3"/>
          <w:sz w:val="28"/>
          <w:szCs w:val="28"/>
        </w:rPr>
        <w:t xml:space="preserve">транспортной инфраструктуры на </w:t>
      </w:r>
      <w:r>
        <w:rPr>
          <w:color w:val="212121"/>
          <w:spacing w:val="-1"/>
          <w:sz w:val="28"/>
          <w:szCs w:val="28"/>
        </w:rPr>
        <w:t>окружающую среду поселения.</w:t>
      </w:r>
    </w:p>
    <w:p w:rsidR="00747365" w:rsidRDefault="00747365" w:rsidP="00027FF3">
      <w:pPr>
        <w:pStyle w:val="11"/>
        <w:numPr>
          <w:ilvl w:val="0"/>
          <w:numId w:val="2"/>
        </w:numPr>
        <w:jc w:val="both"/>
        <w:rPr>
          <w:rFonts w:cs="Times New Roman"/>
          <w:szCs w:val="28"/>
        </w:rPr>
      </w:pPr>
      <w:r w:rsidRPr="00433C5D">
        <w:rPr>
          <w:rFonts w:cs="Times New Roman"/>
          <w:szCs w:val="28"/>
        </w:rPr>
        <w:t>ПАСПОРТ ПРОГРАММЫ</w:t>
      </w:r>
    </w:p>
    <w:p w:rsidR="00F508B7" w:rsidRPr="00433C5D" w:rsidRDefault="00F508B7" w:rsidP="00027FF3">
      <w:pPr>
        <w:pStyle w:val="11"/>
        <w:ind w:left="720"/>
        <w:jc w:val="both"/>
        <w:rPr>
          <w:rFonts w:cs="Times New Roman"/>
          <w:szCs w:val="28"/>
        </w:rPr>
      </w:pPr>
    </w:p>
    <w:tbl>
      <w:tblPr>
        <w:tblW w:w="0" w:type="auto"/>
        <w:tblInd w:w="-612" w:type="dxa"/>
        <w:tblLayout w:type="fixed"/>
        <w:tblLook w:val="0000"/>
      </w:tblPr>
      <w:tblGrid>
        <w:gridCol w:w="2705"/>
        <w:gridCol w:w="7355"/>
      </w:tblGrid>
      <w:tr w:rsidR="00747365" w:rsidRPr="00433C5D" w:rsidTr="004602F0">
        <w:tc>
          <w:tcPr>
            <w:tcW w:w="2705" w:type="dxa"/>
            <w:tcBorders>
              <w:top w:val="single" w:sz="4" w:space="0" w:color="000000"/>
              <w:left w:val="single" w:sz="4" w:space="0" w:color="000000"/>
              <w:bottom w:val="single" w:sz="4" w:space="0" w:color="000000"/>
              <w:right w:val="nil"/>
            </w:tcBorders>
            <w:vAlign w:val="center"/>
          </w:tcPr>
          <w:p w:rsidR="00747365" w:rsidRPr="00433C5D" w:rsidRDefault="00747365" w:rsidP="00027FF3">
            <w:pPr>
              <w:widowControl w:val="0"/>
              <w:suppressAutoHyphens/>
              <w:autoSpaceDE w:val="0"/>
              <w:snapToGrid w:val="0"/>
              <w:spacing w:line="240" w:lineRule="atLeast"/>
              <w:jc w:val="both"/>
              <w:rPr>
                <w:b/>
                <w:bCs/>
                <w:sz w:val="28"/>
                <w:szCs w:val="28"/>
                <w:lang w:eastAsia="ar-SA"/>
              </w:rPr>
            </w:pPr>
            <w:r w:rsidRPr="00433C5D">
              <w:rPr>
                <w:b/>
                <w:bCs/>
                <w:sz w:val="28"/>
                <w:szCs w:val="28"/>
              </w:rPr>
              <w:t>Наименование</w:t>
            </w:r>
          </w:p>
        </w:tc>
        <w:tc>
          <w:tcPr>
            <w:tcW w:w="7355" w:type="dxa"/>
            <w:tcBorders>
              <w:top w:val="single" w:sz="4" w:space="0" w:color="000000"/>
              <w:left w:val="single" w:sz="4" w:space="0" w:color="000000"/>
              <w:bottom w:val="single" w:sz="4" w:space="0" w:color="000000"/>
              <w:right w:val="single" w:sz="4" w:space="0" w:color="000000"/>
            </w:tcBorders>
            <w:vAlign w:val="center"/>
          </w:tcPr>
          <w:p w:rsidR="00747365" w:rsidRPr="00433C5D" w:rsidRDefault="00747365" w:rsidP="00027FF3">
            <w:pPr>
              <w:widowControl w:val="0"/>
              <w:suppressAutoHyphens/>
              <w:autoSpaceDE w:val="0"/>
              <w:snapToGrid w:val="0"/>
              <w:spacing w:line="240" w:lineRule="atLeast"/>
              <w:jc w:val="both"/>
              <w:rPr>
                <w:b/>
                <w:sz w:val="28"/>
                <w:szCs w:val="28"/>
                <w:lang w:eastAsia="ar-SA"/>
              </w:rPr>
            </w:pPr>
            <w:r w:rsidRPr="00433C5D">
              <w:rPr>
                <w:b/>
                <w:sz w:val="28"/>
                <w:szCs w:val="28"/>
              </w:rPr>
              <w:t>Программа комплексного развития</w:t>
            </w:r>
            <w:r w:rsidR="001C24A1" w:rsidRPr="00433C5D">
              <w:rPr>
                <w:b/>
                <w:sz w:val="28"/>
                <w:szCs w:val="28"/>
              </w:rPr>
              <w:t xml:space="preserve"> транспортной </w:t>
            </w:r>
            <w:r w:rsidRPr="00433C5D">
              <w:rPr>
                <w:b/>
                <w:sz w:val="28"/>
                <w:szCs w:val="28"/>
              </w:rPr>
              <w:t xml:space="preserve">  инфраструктуры  муниципального образования</w:t>
            </w:r>
            <w:r w:rsidR="00433C5D">
              <w:rPr>
                <w:b/>
                <w:sz w:val="28"/>
                <w:szCs w:val="28"/>
              </w:rPr>
              <w:t xml:space="preserve"> </w:t>
            </w:r>
            <w:r w:rsidR="00027FF3">
              <w:rPr>
                <w:b/>
                <w:sz w:val="28"/>
                <w:szCs w:val="28"/>
              </w:rPr>
              <w:t>Клопицкое</w:t>
            </w:r>
            <w:r w:rsidR="00433C5D">
              <w:rPr>
                <w:b/>
                <w:sz w:val="28"/>
                <w:szCs w:val="28"/>
              </w:rPr>
              <w:t xml:space="preserve"> </w:t>
            </w:r>
            <w:r w:rsidRPr="00433C5D">
              <w:rPr>
                <w:b/>
                <w:sz w:val="28"/>
                <w:szCs w:val="28"/>
              </w:rPr>
              <w:t>сельско</w:t>
            </w:r>
            <w:r w:rsidR="00433C5D">
              <w:rPr>
                <w:b/>
                <w:sz w:val="28"/>
                <w:szCs w:val="28"/>
              </w:rPr>
              <w:t>е</w:t>
            </w:r>
            <w:r w:rsidRPr="00433C5D">
              <w:rPr>
                <w:b/>
                <w:sz w:val="28"/>
                <w:szCs w:val="28"/>
              </w:rPr>
              <w:t xml:space="preserve"> поселени</w:t>
            </w:r>
            <w:r w:rsidR="00433C5D">
              <w:rPr>
                <w:b/>
                <w:sz w:val="28"/>
                <w:szCs w:val="28"/>
              </w:rPr>
              <w:t xml:space="preserve">е </w:t>
            </w:r>
            <w:r w:rsidRPr="00433C5D">
              <w:rPr>
                <w:b/>
                <w:sz w:val="28"/>
                <w:szCs w:val="28"/>
              </w:rPr>
              <w:t xml:space="preserve"> на 201</w:t>
            </w:r>
            <w:r w:rsidR="00433C5D">
              <w:rPr>
                <w:b/>
                <w:sz w:val="28"/>
                <w:szCs w:val="28"/>
              </w:rPr>
              <w:t>7</w:t>
            </w:r>
            <w:r w:rsidRPr="00433C5D">
              <w:rPr>
                <w:b/>
                <w:sz w:val="28"/>
                <w:szCs w:val="28"/>
              </w:rPr>
              <w:t xml:space="preserve"> – </w:t>
            </w:r>
            <w:r w:rsidR="00423767" w:rsidRPr="00433C5D">
              <w:rPr>
                <w:b/>
                <w:sz w:val="28"/>
                <w:szCs w:val="28"/>
              </w:rPr>
              <w:t>20</w:t>
            </w:r>
            <w:r w:rsidR="00433C5D">
              <w:rPr>
                <w:b/>
                <w:sz w:val="28"/>
                <w:szCs w:val="28"/>
              </w:rPr>
              <w:t>32</w:t>
            </w:r>
            <w:r w:rsidR="00423767" w:rsidRPr="00433C5D">
              <w:rPr>
                <w:b/>
                <w:sz w:val="28"/>
                <w:szCs w:val="28"/>
              </w:rPr>
              <w:t xml:space="preserve"> года</w:t>
            </w:r>
            <w:r w:rsidRPr="00433C5D">
              <w:rPr>
                <w:b/>
                <w:sz w:val="28"/>
                <w:szCs w:val="28"/>
              </w:rPr>
              <w:t xml:space="preserve"> (далее – Программа)</w:t>
            </w:r>
          </w:p>
        </w:tc>
      </w:tr>
      <w:tr w:rsidR="00747365" w:rsidRPr="00433C5D" w:rsidTr="004602F0">
        <w:tc>
          <w:tcPr>
            <w:tcW w:w="2705" w:type="dxa"/>
            <w:tcBorders>
              <w:top w:val="single" w:sz="4" w:space="0" w:color="000000"/>
              <w:left w:val="single" w:sz="4" w:space="0" w:color="000000"/>
              <w:bottom w:val="single" w:sz="4" w:space="0" w:color="000000"/>
              <w:right w:val="nil"/>
            </w:tcBorders>
          </w:tcPr>
          <w:p w:rsidR="00747365" w:rsidRPr="00433C5D" w:rsidRDefault="00747365" w:rsidP="00027FF3">
            <w:pPr>
              <w:widowControl w:val="0"/>
              <w:suppressAutoHyphens/>
              <w:autoSpaceDE w:val="0"/>
              <w:snapToGrid w:val="0"/>
              <w:spacing w:line="240" w:lineRule="atLeast"/>
              <w:jc w:val="both"/>
              <w:rPr>
                <w:bCs/>
                <w:sz w:val="28"/>
                <w:szCs w:val="28"/>
                <w:lang w:eastAsia="ar-SA"/>
              </w:rPr>
            </w:pPr>
            <w:r w:rsidRPr="00433C5D">
              <w:rPr>
                <w:bCs/>
                <w:sz w:val="28"/>
                <w:szCs w:val="28"/>
              </w:rPr>
              <w:t>Разработчик Программы</w:t>
            </w:r>
          </w:p>
        </w:tc>
        <w:tc>
          <w:tcPr>
            <w:tcW w:w="7355" w:type="dxa"/>
            <w:tcBorders>
              <w:top w:val="single" w:sz="4" w:space="0" w:color="000000"/>
              <w:left w:val="single" w:sz="4" w:space="0" w:color="000000"/>
              <w:bottom w:val="single" w:sz="4" w:space="0" w:color="000000"/>
              <w:right w:val="single" w:sz="4" w:space="0" w:color="000000"/>
            </w:tcBorders>
          </w:tcPr>
          <w:p w:rsidR="00747365" w:rsidRPr="00433C5D" w:rsidRDefault="00747365" w:rsidP="00027FF3">
            <w:pPr>
              <w:widowControl w:val="0"/>
              <w:suppressAutoHyphens/>
              <w:autoSpaceDE w:val="0"/>
              <w:snapToGrid w:val="0"/>
              <w:spacing w:line="240" w:lineRule="atLeast"/>
              <w:jc w:val="both"/>
              <w:rPr>
                <w:sz w:val="28"/>
                <w:szCs w:val="28"/>
                <w:lang w:eastAsia="ar-SA"/>
              </w:rPr>
            </w:pPr>
            <w:r w:rsidRPr="00433C5D">
              <w:rPr>
                <w:sz w:val="28"/>
                <w:szCs w:val="28"/>
              </w:rPr>
              <w:t>Администрация  муниципального образования</w:t>
            </w:r>
            <w:r w:rsidR="00433C5D">
              <w:rPr>
                <w:sz w:val="28"/>
                <w:szCs w:val="28"/>
              </w:rPr>
              <w:t xml:space="preserve"> </w:t>
            </w:r>
            <w:r w:rsidR="00027FF3">
              <w:rPr>
                <w:sz w:val="28"/>
                <w:szCs w:val="28"/>
              </w:rPr>
              <w:t>Клопицкое</w:t>
            </w:r>
            <w:r w:rsidR="00433C5D">
              <w:rPr>
                <w:sz w:val="28"/>
                <w:szCs w:val="28"/>
              </w:rPr>
              <w:t xml:space="preserve"> </w:t>
            </w:r>
            <w:r w:rsidRPr="00433C5D">
              <w:rPr>
                <w:sz w:val="28"/>
                <w:szCs w:val="28"/>
              </w:rPr>
              <w:t>сельско</w:t>
            </w:r>
            <w:r w:rsidR="00433C5D">
              <w:rPr>
                <w:sz w:val="28"/>
                <w:szCs w:val="28"/>
              </w:rPr>
              <w:t>е</w:t>
            </w:r>
            <w:r w:rsidRPr="00433C5D">
              <w:rPr>
                <w:sz w:val="28"/>
                <w:szCs w:val="28"/>
              </w:rPr>
              <w:t xml:space="preserve"> поселени</w:t>
            </w:r>
            <w:r w:rsidR="00433C5D">
              <w:rPr>
                <w:sz w:val="28"/>
                <w:szCs w:val="28"/>
              </w:rPr>
              <w:t xml:space="preserve">е </w:t>
            </w:r>
            <w:r w:rsidR="00027FF3">
              <w:rPr>
                <w:sz w:val="28"/>
                <w:szCs w:val="28"/>
              </w:rPr>
              <w:t>Волосовского</w:t>
            </w:r>
            <w:r w:rsidR="00433C5D">
              <w:rPr>
                <w:sz w:val="28"/>
                <w:szCs w:val="28"/>
              </w:rPr>
              <w:t xml:space="preserve"> муниципального района Ленинградской области</w:t>
            </w:r>
          </w:p>
        </w:tc>
      </w:tr>
      <w:tr w:rsidR="00DC14F1" w:rsidRPr="00433C5D" w:rsidTr="004602F0">
        <w:tc>
          <w:tcPr>
            <w:tcW w:w="2705" w:type="dxa"/>
            <w:tcBorders>
              <w:top w:val="single" w:sz="4" w:space="0" w:color="000000"/>
              <w:left w:val="single" w:sz="4" w:space="0" w:color="000000"/>
              <w:bottom w:val="single" w:sz="4" w:space="0" w:color="000000"/>
              <w:right w:val="nil"/>
            </w:tcBorders>
          </w:tcPr>
          <w:p w:rsidR="00DC14F1" w:rsidRPr="001C2EE5" w:rsidRDefault="00DC14F1" w:rsidP="00027FF3">
            <w:pPr>
              <w:widowControl w:val="0"/>
              <w:suppressAutoHyphens/>
              <w:autoSpaceDE w:val="0"/>
              <w:snapToGrid w:val="0"/>
              <w:spacing w:line="240" w:lineRule="atLeast"/>
              <w:jc w:val="both"/>
              <w:rPr>
                <w:sz w:val="28"/>
                <w:szCs w:val="28"/>
              </w:rPr>
            </w:pPr>
            <w:r w:rsidRPr="001C2EE5">
              <w:rPr>
                <w:sz w:val="28"/>
                <w:szCs w:val="28"/>
              </w:rPr>
              <w:t xml:space="preserve">Основания </w:t>
            </w:r>
          </w:p>
          <w:p w:rsidR="00DC14F1" w:rsidRPr="001C2EE5" w:rsidRDefault="00DC14F1" w:rsidP="00027FF3">
            <w:pPr>
              <w:widowControl w:val="0"/>
              <w:suppressAutoHyphens/>
              <w:autoSpaceDE w:val="0"/>
              <w:snapToGrid w:val="0"/>
              <w:spacing w:line="240" w:lineRule="atLeast"/>
              <w:jc w:val="both"/>
              <w:rPr>
                <w:bCs/>
                <w:sz w:val="28"/>
                <w:szCs w:val="28"/>
              </w:rPr>
            </w:pPr>
            <w:r w:rsidRPr="001C2EE5">
              <w:rPr>
                <w:sz w:val="28"/>
                <w:szCs w:val="28"/>
              </w:rPr>
              <w:t>для разработки программы</w:t>
            </w:r>
          </w:p>
        </w:tc>
        <w:tc>
          <w:tcPr>
            <w:tcW w:w="7355" w:type="dxa"/>
            <w:tcBorders>
              <w:top w:val="single" w:sz="4" w:space="0" w:color="000000"/>
              <w:left w:val="single" w:sz="4" w:space="0" w:color="000000"/>
              <w:bottom w:val="single" w:sz="4" w:space="0" w:color="000000"/>
              <w:right w:val="single" w:sz="4" w:space="0" w:color="000000"/>
            </w:tcBorders>
          </w:tcPr>
          <w:p w:rsidR="00DC14F1" w:rsidRPr="001C2EE5" w:rsidRDefault="00DC14F1" w:rsidP="009203C5">
            <w:pPr>
              <w:shd w:val="clear" w:color="auto" w:fill="FFFFFF"/>
              <w:spacing w:line="240" w:lineRule="atLeast"/>
              <w:ind w:hanging="180"/>
              <w:jc w:val="both"/>
              <w:rPr>
                <w:b/>
                <w:color w:val="000000"/>
                <w:sz w:val="32"/>
                <w:szCs w:val="32"/>
              </w:rPr>
            </w:pPr>
            <w:proofErr w:type="gramStart"/>
            <w:r w:rsidRPr="001C2EE5">
              <w:rPr>
                <w:sz w:val="28"/>
                <w:szCs w:val="28"/>
              </w:rPr>
              <w:t xml:space="preserve">Федеральный закон от 29.12.2014 N 456-ФЗ "О внесении изменений в Градостроительный кодекс Российской Федерации и отдельные законодательные акты Российской Федерации", Федеральный закон от 06 октября 2003 года </w:t>
            </w:r>
            <w:hyperlink r:id="rId5" w:history="1">
              <w:r w:rsidRPr="001C2EE5">
                <w:rPr>
                  <w:rStyle w:val="a5"/>
                  <w:sz w:val="28"/>
                  <w:szCs w:val="28"/>
                </w:rPr>
                <w:t>№ 131-ФЗ</w:t>
              </w:r>
            </w:hyperlink>
            <w:r w:rsidRPr="001C2EE5">
              <w:rPr>
                <w:sz w:val="28"/>
                <w:szCs w:val="28"/>
              </w:rPr>
              <w:t xml:space="preserve"> «Об общих принципах организации местного самоуправления в Российской Федерации»,</w:t>
            </w:r>
            <w:r w:rsidR="005C080D" w:rsidRPr="001C2EE5">
              <w:t xml:space="preserve"> </w:t>
            </w:r>
            <w:r w:rsidR="005C080D" w:rsidRPr="001C2EE5">
              <w:rPr>
                <w:sz w:val="28"/>
                <w:szCs w:val="28"/>
              </w:rPr>
              <w:t>Постановление Правительства РФ от 25 декабря 2015 г. № 1440 «Об утверждении требований к программам комплексного развития транспортной инфраструктуры поселений, городских округов»</w:t>
            </w:r>
            <w:r w:rsidR="00F508B7" w:rsidRPr="001C2EE5">
              <w:t xml:space="preserve">, </w:t>
            </w:r>
            <w:r w:rsidRPr="001C2EE5">
              <w:rPr>
                <w:sz w:val="28"/>
                <w:szCs w:val="28"/>
              </w:rPr>
              <w:t>Устав</w:t>
            </w:r>
            <w:r w:rsidR="00F508B7" w:rsidRPr="001C2EE5">
              <w:rPr>
                <w:sz w:val="28"/>
                <w:szCs w:val="28"/>
              </w:rPr>
              <w:t xml:space="preserve"> муниципального</w:t>
            </w:r>
            <w:proofErr w:type="gramEnd"/>
            <w:r w:rsidR="00F508B7" w:rsidRPr="001C2EE5">
              <w:rPr>
                <w:sz w:val="28"/>
                <w:szCs w:val="28"/>
              </w:rPr>
              <w:t xml:space="preserve"> </w:t>
            </w:r>
            <w:proofErr w:type="gramStart"/>
            <w:r w:rsidR="00F508B7" w:rsidRPr="001C2EE5">
              <w:rPr>
                <w:sz w:val="28"/>
                <w:szCs w:val="28"/>
              </w:rPr>
              <w:t xml:space="preserve">образования </w:t>
            </w:r>
            <w:r w:rsidR="00027FF3" w:rsidRPr="001C2EE5">
              <w:rPr>
                <w:sz w:val="28"/>
                <w:szCs w:val="28"/>
              </w:rPr>
              <w:t>Клопицкое</w:t>
            </w:r>
            <w:r w:rsidR="00F508B7" w:rsidRPr="001C2EE5">
              <w:rPr>
                <w:sz w:val="28"/>
                <w:szCs w:val="28"/>
              </w:rPr>
              <w:t xml:space="preserve"> сельское поселение </w:t>
            </w:r>
            <w:r w:rsidR="00027FF3" w:rsidRPr="001C2EE5">
              <w:rPr>
                <w:sz w:val="28"/>
                <w:szCs w:val="28"/>
              </w:rPr>
              <w:t>Волосовского</w:t>
            </w:r>
            <w:r w:rsidR="00F508B7" w:rsidRPr="001C2EE5">
              <w:rPr>
                <w:sz w:val="28"/>
                <w:szCs w:val="28"/>
              </w:rPr>
              <w:t xml:space="preserve"> муниципального рай</w:t>
            </w:r>
            <w:r w:rsidR="00CC7FE1" w:rsidRPr="001C2EE5">
              <w:rPr>
                <w:sz w:val="28"/>
                <w:szCs w:val="28"/>
              </w:rPr>
              <w:t>она Ленинградской области</w:t>
            </w:r>
            <w:r w:rsidRPr="001C2EE5">
              <w:rPr>
                <w:sz w:val="28"/>
                <w:szCs w:val="28"/>
              </w:rPr>
              <w:t xml:space="preserve">, Постановление администрации </w:t>
            </w:r>
            <w:r w:rsidR="00F508B7" w:rsidRPr="001C2EE5">
              <w:rPr>
                <w:sz w:val="28"/>
                <w:szCs w:val="28"/>
              </w:rPr>
              <w:t xml:space="preserve">муниципального образования </w:t>
            </w:r>
            <w:r w:rsidR="00027FF3" w:rsidRPr="001C2EE5">
              <w:rPr>
                <w:sz w:val="28"/>
                <w:szCs w:val="28"/>
              </w:rPr>
              <w:t>Клопицкое</w:t>
            </w:r>
            <w:r w:rsidR="00F508B7" w:rsidRPr="001C2EE5">
              <w:rPr>
                <w:sz w:val="28"/>
                <w:szCs w:val="28"/>
              </w:rPr>
              <w:t xml:space="preserve"> сельское поселение </w:t>
            </w:r>
            <w:r w:rsidR="00027FF3" w:rsidRPr="001C2EE5">
              <w:rPr>
                <w:sz w:val="28"/>
                <w:szCs w:val="28"/>
              </w:rPr>
              <w:t>Волосовского</w:t>
            </w:r>
            <w:r w:rsidR="00F508B7" w:rsidRPr="001C2EE5">
              <w:rPr>
                <w:sz w:val="28"/>
                <w:szCs w:val="28"/>
              </w:rPr>
              <w:t xml:space="preserve"> муниципального района Ленинградской области от</w:t>
            </w:r>
            <w:r w:rsidR="001C2EE5" w:rsidRPr="001C2EE5">
              <w:rPr>
                <w:sz w:val="28"/>
                <w:szCs w:val="28"/>
              </w:rPr>
              <w:t>15.08.</w:t>
            </w:r>
            <w:r w:rsidR="009203C5" w:rsidRPr="001C2EE5">
              <w:rPr>
                <w:sz w:val="28"/>
                <w:szCs w:val="28"/>
              </w:rPr>
              <w:t>201</w:t>
            </w:r>
            <w:r w:rsidR="001C2EE5" w:rsidRPr="001C2EE5">
              <w:rPr>
                <w:sz w:val="28"/>
                <w:szCs w:val="28"/>
              </w:rPr>
              <w:t>7</w:t>
            </w:r>
            <w:r w:rsidR="006B78CA" w:rsidRPr="001C2EE5">
              <w:rPr>
                <w:sz w:val="28"/>
                <w:szCs w:val="28"/>
              </w:rPr>
              <w:t>г. №</w:t>
            </w:r>
            <w:r w:rsidR="001C2EE5" w:rsidRPr="001C2EE5">
              <w:rPr>
                <w:sz w:val="28"/>
                <w:szCs w:val="28"/>
              </w:rPr>
              <w:t xml:space="preserve"> 106</w:t>
            </w:r>
            <w:r w:rsidR="006B78CA" w:rsidRPr="001C2EE5">
              <w:rPr>
                <w:sz w:val="28"/>
                <w:szCs w:val="28"/>
              </w:rPr>
              <w:t xml:space="preserve"> </w:t>
            </w:r>
            <w:r w:rsidRPr="001C2EE5">
              <w:rPr>
                <w:sz w:val="28"/>
                <w:szCs w:val="28"/>
              </w:rPr>
              <w:t xml:space="preserve">  «О</w:t>
            </w:r>
            <w:r w:rsidR="006B78CA" w:rsidRPr="001C2EE5">
              <w:rPr>
                <w:sz w:val="28"/>
                <w:szCs w:val="28"/>
              </w:rPr>
              <w:t>б утверждении</w:t>
            </w:r>
            <w:r w:rsidRPr="001C2EE5">
              <w:rPr>
                <w:sz w:val="28"/>
                <w:szCs w:val="28"/>
              </w:rPr>
              <w:t xml:space="preserve"> программы комплексного развития транспортной инфраструктуры</w:t>
            </w:r>
            <w:r w:rsidR="00F508B7" w:rsidRPr="001C2EE5">
              <w:rPr>
                <w:b/>
                <w:sz w:val="32"/>
                <w:szCs w:val="32"/>
              </w:rPr>
              <w:t xml:space="preserve"> </w:t>
            </w:r>
            <w:r w:rsidR="00F508B7" w:rsidRPr="001C2EE5">
              <w:rPr>
                <w:sz w:val="28"/>
                <w:szCs w:val="28"/>
              </w:rPr>
              <w:t xml:space="preserve">муниципального образования </w:t>
            </w:r>
            <w:r w:rsidR="00027FF3" w:rsidRPr="001C2EE5">
              <w:rPr>
                <w:sz w:val="28"/>
                <w:szCs w:val="28"/>
              </w:rPr>
              <w:t>Клопицкое</w:t>
            </w:r>
            <w:r w:rsidR="00F508B7" w:rsidRPr="001C2EE5">
              <w:rPr>
                <w:sz w:val="28"/>
                <w:szCs w:val="28"/>
              </w:rPr>
              <w:t xml:space="preserve"> сельское поселение </w:t>
            </w:r>
            <w:r w:rsidR="00027FF3" w:rsidRPr="001C2EE5">
              <w:rPr>
                <w:sz w:val="28"/>
                <w:szCs w:val="28"/>
              </w:rPr>
              <w:t>Волосовского</w:t>
            </w:r>
            <w:r w:rsidR="00F508B7" w:rsidRPr="001C2EE5">
              <w:rPr>
                <w:sz w:val="28"/>
                <w:szCs w:val="28"/>
              </w:rPr>
              <w:t xml:space="preserve"> муниципального района Ленинградской области на 2017 – 2032 года</w:t>
            </w:r>
            <w:r w:rsidRPr="001C2EE5">
              <w:rPr>
                <w:sz w:val="28"/>
                <w:szCs w:val="28"/>
              </w:rPr>
              <w:t xml:space="preserve">», Генеральный план </w:t>
            </w:r>
            <w:r w:rsidR="00027FF3" w:rsidRPr="001C2EE5">
              <w:rPr>
                <w:sz w:val="28"/>
                <w:szCs w:val="28"/>
              </w:rPr>
              <w:t>Клопицкого</w:t>
            </w:r>
            <w:r w:rsidRPr="001C2EE5">
              <w:rPr>
                <w:sz w:val="28"/>
                <w:szCs w:val="28"/>
              </w:rPr>
              <w:t xml:space="preserve"> сельского поселения.</w:t>
            </w:r>
            <w:proofErr w:type="gramEnd"/>
          </w:p>
        </w:tc>
      </w:tr>
      <w:tr w:rsidR="00747365" w:rsidRPr="00433C5D" w:rsidTr="004602F0">
        <w:tc>
          <w:tcPr>
            <w:tcW w:w="2705" w:type="dxa"/>
            <w:tcBorders>
              <w:top w:val="single" w:sz="4" w:space="0" w:color="000000"/>
              <w:left w:val="single" w:sz="4" w:space="0" w:color="000000"/>
              <w:bottom w:val="single" w:sz="4" w:space="0" w:color="000000"/>
              <w:right w:val="nil"/>
            </w:tcBorders>
          </w:tcPr>
          <w:p w:rsidR="00747365" w:rsidRPr="00433C5D" w:rsidRDefault="00747365" w:rsidP="00027FF3">
            <w:pPr>
              <w:widowControl w:val="0"/>
              <w:suppressAutoHyphens/>
              <w:autoSpaceDE w:val="0"/>
              <w:snapToGrid w:val="0"/>
              <w:spacing w:line="240" w:lineRule="atLeast"/>
              <w:jc w:val="both"/>
              <w:rPr>
                <w:bCs/>
                <w:sz w:val="28"/>
                <w:szCs w:val="28"/>
                <w:lang w:eastAsia="ar-SA"/>
              </w:rPr>
            </w:pPr>
            <w:r w:rsidRPr="00433C5D">
              <w:rPr>
                <w:bCs/>
                <w:sz w:val="28"/>
                <w:szCs w:val="28"/>
              </w:rPr>
              <w:t>Ответственный исполнитель Программы</w:t>
            </w:r>
          </w:p>
        </w:tc>
        <w:tc>
          <w:tcPr>
            <w:tcW w:w="7355" w:type="dxa"/>
            <w:tcBorders>
              <w:top w:val="single" w:sz="4" w:space="0" w:color="000000"/>
              <w:left w:val="single" w:sz="4" w:space="0" w:color="000000"/>
              <w:bottom w:val="single" w:sz="4" w:space="0" w:color="000000"/>
              <w:right w:val="single" w:sz="4" w:space="0" w:color="000000"/>
            </w:tcBorders>
          </w:tcPr>
          <w:p w:rsidR="00747365" w:rsidRPr="00433C5D" w:rsidRDefault="00433C5D" w:rsidP="00027FF3">
            <w:pPr>
              <w:widowControl w:val="0"/>
              <w:suppressAutoHyphens/>
              <w:autoSpaceDE w:val="0"/>
              <w:snapToGrid w:val="0"/>
              <w:spacing w:line="240" w:lineRule="atLeast"/>
              <w:jc w:val="both"/>
              <w:rPr>
                <w:sz w:val="28"/>
                <w:szCs w:val="28"/>
                <w:lang w:eastAsia="ar-SA"/>
              </w:rPr>
            </w:pPr>
            <w:r w:rsidRPr="00433C5D">
              <w:rPr>
                <w:sz w:val="28"/>
                <w:szCs w:val="28"/>
              </w:rPr>
              <w:t>Администрация  муниципального образования</w:t>
            </w:r>
            <w:r>
              <w:rPr>
                <w:sz w:val="28"/>
                <w:szCs w:val="28"/>
              </w:rPr>
              <w:t xml:space="preserve"> </w:t>
            </w:r>
            <w:r w:rsidR="00027FF3">
              <w:rPr>
                <w:sz w:val="28"/>
                <w:szCs w:val="28"/>
              </w:rPr>
              <w:t>Клопицкое</w:t>
            </w:r>
            <w:r>
              <w:rPr>
                <w:sz w:val="28"/>
                <w:szCs w:val="28"/>
              </w:rPr>
              <w:t xml:space="preserve"> </w:t>
            </w:r>
            <w:r w:rsidRPr="00433C5D">
              <w:rPr>
                <w:sz w:val="28"/>
                <w:szCs w:val="28"/>
              </w:rPr>
              <w:t>сельско</w:t>
            </w:r>
            <w:r>
              <w:rPr>
                <w:sz w:val="28"/>
                <w:szCs w:val="28"/>
              </w:rPr>
              <w:t>е</w:t>
            </w:r>
            <w:r w:rsidRPr="00433C5D">
              <w:rPr>
                <w:sz w:val="28"/>
                <w:szCs w:val="28"/>
              </w:rPr>
              <w:t xml:space="preserve"> поселени</w:t>
            </w:r>
            <w:r>
              <w:rPr>
                <w:sz w:val="28"/>
                <w:szCs w:val="28"/>
              </w:rPr>
              <w:t xml:space="preserve">е </w:t>
            </w:r>
            <w:r w:rsidR="00027FF3">
              <w:rPr>
                <w:sz w:val="28"/>
                <w:szCs w:val="28"/>
              </w:rPr>
              <w:t>Волосовского</w:t>
            </w:r>
            <w:r>
              <w:rPr>
                <w:sz w:val="28"/>
                <w:szCs w:val="28"/>
              </w:rPr>
              <w:t xml:space="preserve"> муниципального района Ленинградской области</w:t>
            </w:r>
            <w:r w:rsidRPr="00433C5D">
              <w:rPr>
                <w:sz w:val="28"/>
                <w:szCs w:val="28"/>
              </w:rPr>
              <w:t xml:space="preserve"> </w:t>
            </w:r>
          </w:p>
        </w:tc>
      </w:tr>
      <w:tr w:rsidR="00747365" w:rsidRPr="00433C5D" w:rsidTr="004602F0">
        <w:tc>
          <w:tcPr>
            <w:tcW w:w="2705" w:type="dxa"/>
            <w:tcBorders>
              <w:top w:val="single" w:sz="4" w:space="0" w:color="000000"/>
              <w:left w:val="single" w:sz="4" w:space="0" w:color="000000"/>
              <w:bottom w:val="single" w:sz="4" w:space="0" w:color="000000"/>
              <w:right w:val="nil"/>
            </w:tcBorders>
          </w:tcPr>
          <w:p w:rsidR="00DC14F1" w:rsidRDefault="00433C5D" w:rsidP="00027FF3">
            <w:pPr>
              <w:widowControl w:val="0"/>
              <w:suppressAutoHyphens/>
              <w:autoSpaceDE w:val="0"/>
              <w:snapToGrid w:val="0"/>
              <w:spacing w:line="240" w:lineRule="atLeast"/>
              <w:jc w:val="both"/>
              <w:rPr>
                <w:bCs/>
                <w:sz w:val="28"/>
                <w:szCs w:val="28"/>
              </w:rPr>
            </w:pPr>
            <w:r>
              <w:rPr>
                <w:bCs/>
                <w:sz w:val="28"/>
                <w:szCs w:val="28"/>
              </w:rPr>
              <w:t xml:space="preserve">Контроль </w:t>
            </w:r>
          </w:p>
          <w:p w:rsidR="00747365" w:rsidRPr="00433C5D" w:rsidRDefault="00433C5D" w:rsidP="00027FF3">
            <w:pPr>
              <w:widowControl w:val="0"/>
              <w:suppressAutoHyphens/>
              <w:autoSpaceDE w:val="0"/>
              <w:snapToGrid w:val="0"/>
              <w:spacing w:line="240" w:lineRule="atLeast"/>
              <w:jc w:val="both"/>
              <w:rPr>
                <w:bCs/>
                <w:sz w:val="28"/>
                <w:szCs w:val="28"/>
                <w:lang w:eastAsia="ar-SA"/>
              </w:rPr>
            </w:pPr>
            <w:r>
              <w:rPr>
                <w:bCs/>
                <w:sz w:val="28"/>
                <w:szCs w:val="28"/>
              </w:rPr>
              <w:t xml:space="preserve">за реализацией </w:t>
            </w:r>
            <w:r w:rsidR="00747365" w:rsidRPr="00433C5D">
              <w:rPr>
                <w:bCs/>
                <w:sz w:val="28"/>
                <w:szCs w:val="28"/>
              </w:rPr>
              <w:t>Программы</w:t>
            </w:r>
          </w:p>
        </w:tc>
        <w:tc>
          <w:tcPr>
            <w:tcW w:w="7355" w:type="dxa"/>
            <w:tcBorders>
              <w:top w:val="single" w:sz="4" w:space="0" w:color="000000"/>
              <w:left w:val="single" w:sz="4" w:space="0" w:color="000000"/>
              <w:bottom w:val="single" w:sz="4" w:space="0" w:color="000000"/>
              <w:right w:val="single" w:sz="4" w:space="0" w:color="000000"/>
            </w:tcBorders>
          </w:tcPr>
          <w:p w:rsidR="00747365" w:rsidRPr="00433C5D" w:rsidRDefault="00433C5D" w:rsidP="00027FF3">
            <w:pPr>
              <w:widowControl w:val="0"/>
              <w:suppressAutoHyphens/>
              <w:autoSpaceDE w:val="0"/>
              <w:snapToGrid w:val="0"/>
              <w:spacing w:line="240" w:lineRule="atLeast"/>
              <w:jc w:val="both"/>
              <w:rPr>
                <w:sz w:val="28"/>
                <w:szCs w:val="28"/>
                <w:lang w:eastAsia="ar-SA"/>
              </w:rPr>
            </w:pPr>
            <w:r w:rsidRPr="00433C5D">
              <w:rPr>
                <w:sz w:val="28"/>
                <w:szCs w:val="28"/>
              </w:rPr>
              <w:t>Администрация  муниципального образования</w:t>
            </w:r>
            <w:r>
              <w:rPr>
                <w:sz w:val="28"/>
                <w:szCs w:val="28"/>
              </w:rPr>
              <w:t xml:space="preserve"> </w:t>
            </w:r>
            <w:r w:rsidR="00027FF3">
              <w:rPr>
                <w:sz w:val="28"/>
                <w:szCs w:val="28"/>
              </w:rPr>
              <w:t>Клопицкое</w:t>
            </w:r>
            <w:r>
              <w:rPr>
                <w:sz w:val="28"/>
                <w:szCs w:val="28"/>
              </w:rPr>
              <w:t xml:space="preserve"> </w:t>
            </w:r>
            <w:r w:rsidRPr="00433C5D">
              <w:rPr>
                <w:sz w:val="28"/>
                <w:szCs w:val="28"/>
              </w:rPr>
              <w:t>сельско</w:t>
            </w:r>
            <w:r>
              <w:rPr>
                <w:sz w:val="28"/>
                <w:szCs w:val="28"/>
              </w:rPr>
              <w:t>е</w:t>
            </w:r>
            <w:r w:rsidRPr="00433C5D">
              <w:rPr>
                <w:sz w:val="28"/>
                <w:szCs w:val="28"/>
              </w:rPr>
              <w:t xml:space="preserve"> поселени</w:t>
            </w:r>
            <w:r>
              <w:rPr>
                <w:sz w:val="28"/>
                <w:szCs w:val="28"/>
              </w:rPr>
              <w:t xml:space="preserve">е </w:t>
            </w:r>
            <w:r w:rsidR="00027FF3">
              <w:rPr>
                <w:sz w:val="28"/>
                <w:szCs w:val="28"/>
              </w:rPr>
              <w:t>Волосовского</w:t>
            </w:r>
            <w:r>
              <w:rPr>
                <w:sz w:val="28"/>
                <w:szCs w:val="28"/>
              </w:rPr>
              <w:t xml:space="preserve"> муниципального района Ленинградской области</w:t>
            </w:r>
            <w:r w:rsidRPr="00433C5D">
              <w:rPr>
                <w:sz w:val="28"/>
                <w:szCs w:val="28"/>
              </w:rPr>
              <w:t xml:space="preserve"> </w:t>
            </w:r>
          </w:p>
        </w:tc>
      </w:tr>
      <w:tr w:rsidR="00747365" w:rsidRPr="00433C5D" w:rsidTr="004602F0">
        <w:tc>
          <w:tcPr>
            <w:tcW w:w="2705" w:type="dxa"/>
            <w:tcBorders>
              <w:top w:val="single" w:sz="4" w:space="0" w:color="000000"/>
              <w:left w:val="single" w:sz="4" w:space="0" w:color="000000"/>
              <w:bottom w:val="single" w:sz="4" w:space="0" w:color="000000"/>
              <w:right w:val="nil"/>
            </w:tcBorders>
          </w:tcPr>
          <w:p w:rsidR="00747365" w:rsidRPr="00433C5D" w:rsidRDefault="00747365" w:rsidP="00027FF3">
            <w:pPr>
              <w:widowControl w:val="0"/>
              <w:suppressAutoHyphens/>
              <w:autoSpaceDE w:val="0"/>
              <w:snapToGrid w:val="0"/>
              <w:spacing w:line="240" w:lineRule="atLeast"/>
              <w:jc w:val="both"/>
              <w:rPr>
                <w:bCs/>
                <w:sz w:val="28"/>
                <w:szCs w:val="28"/>
                <w:lang w:eastAsia="ar-SA"/>
              </w:rPr>
            </w:pPr>
            <w:r w:rsidRPr="00433C5D">
              <w:rPr>
                <w:bCs/>
                <w:sz w:val="28"/>
                <w:szCs w:val="28"/>
              </w:rPr>
              <w:t>Цель Программы</w:t>
            </w:r>
          </w:p>
        </w:tc>
        <w:tc>
          <w:tcPr>
            <w:tcW w:w="7355" w:type="dxa"/>
            <w:tcBorders>
              <w:top w:val="single" w:sz="4" w:space="0" w:color="000000"/>
              <w:left w:val="single" w:sz="4" w:space="0" w:color="000000"/>
              <w:bottom w:val="single" w:sz="4" w:space="0" w:color="000000"/>
              <w:right w:val="single" w:sz="4" w:space="0" w:color="000000"/>
            </w:tcBorders>
          </w:tcPr>
          <w:p w:rsidR="00747365" w:rsidRPr="00433C5D" w:rsidRDefault="0071519C" w:rsidP="00027FF3">
            <w:pPr>
              <w:widowControl w:val="0"/>
              <w:suppressAutoHyphens/>
              <w:autoSpaceDE w:val="0"/>
              <w:snapToGrid w:val="0"/>
              <w:spacing w:line="240" w:lineRule="atLeast"/>
              <w:jc w:val="both"/>
              <w:rPr>
                <w:bCs/>
                <w:sz w:val="28"/>
                <w:szCs w:val="28"/>
                <w:lang w:eastAsia="ar-SA"/>
              </w:rPr>
            </w:pPr>
            <w:r w:rsidRPr="00433C5D">
              <w:rPr>
                <w:bCs/>
                <w:sz w:val="28"/>
                <w:szCs w:val="28"/>
              </w:rPr>
              <w:t xml:space="preserve">Развитие транспортной инфраструктуры, </w:t>
            </w:r>
            <w:r w:rsidR="00433C5D">
              <w:rPr>
                <w:bCs/>
                <w:sz w:val="28"/>
                <w:szCs w:val="28"/>
              </w:rPr>
              <w:t xml:space="preserve">повышение комфортности и безопасности </w:t>
            </w:r>
            <w:r w:rsidR="00E21334" w:rsidRPr="00433C5D">
              <w:rPr>
                <w:bCs/>
                <w:sz w:val="28"/>
                <w:szCs w:val="28"/>
              </w:rPr>
              <w:t>жизнедеятельности</w:t>
            </w:r>
            <w:r w:rsidR="00433C5D">
              <w:rPr>
                <w:bCs/>
                <w:sz w:val="28"/>
                <w:szCs w:val="28"/>
              </w:rPr>
              <w:t xml:space="preserve"> населения</w:t>
            </w:r>
          </w:p>
        </w:tc>
      </w:tr>
      <w:tr w:rsidR="00747365" w:rsidRPr="00433C5D" w:rsidTr="004602F0">
        <w:tc>
          <w:tcPr>
            <w:tcW w:w="2705" w:type="dxa"/>
            <w:tcBorders>
              <w:top w:val="single" w:sz="4" w:space="0" w:color="000000"/>
              <w:left w:val="single" w:sz="4" w:space="0" w:color="000000"/>
              <w:bottom w:val="single" w:sz="4" w:space="0" w:color="000000"/>
              <w:right w:val="nil"/>
            </w:tcBorders>
          </w:tcPr>
          <w:p w:rsidR="00747365" w:rsidRPr="00433C5D" w:rsidRDefault="00747365" w:rsidP="00027FF3">
            <w:pPr>
              <w:widowControl w:val="0"/>
              <w:suppressAutoHyphens/>
              <w:autoSpaceDE w:val="0"/>
              <w:snapToGrid w:val="0"/>
              <w:spacing w:line="240" w:lineRule="atLeast"/>
              <w:jc w:val="both"/>
              <w:rPr>
                <w:bCs/>
                <w:sz w:val="28"/>
                <w:szCs w:val="28"/>
                <w:lang w:eastAsia="ar-SA"/>
              </w:rPr>
            </w:pPr>
            <w:r w:rsidRPr="00433C5D">
              <w:rPr>
                <w:bCs/>
                <w:sz w:val="28"/>
                <w:szCs w:val="28"/>
              </w:rPr>
              <w:t>Задачи Программы</w:t>
            </w:r>
          </w:p>
        </w:tc>
        <w:tc>
          <w:tcPr>
            <w:tcW w:w="7355" w:type="dxa"/>
            <w:tcBorders>
              <w:top w:val="single" w:sz="4" w:space="0" w:color="000000"/>
              <w:left w:val="single" w:sz="4" w:space="0" w:color="000000"/>
              <w:bottom w:val="single" w:sz="4" w:space="0" w:color="000000"/>
              <w:right w:val="single" w:sz="4" w:space="0" w:color="000000"/>
            </w:tcBorders>
          </w:tcPr>
          <w:p w:rsidR="00A97D8E" w:rsidRPr="00433C5D" w:rsidRDefault="00A97D8E" w:rsidP="00027FF3">
            <w:pPr>
              <w:shd w:val="clear" w:color="auto" w:fill="FFFFFF"/>
              <w:spacing w:line="240" w:lineRule="atLeast"/>
              <w:jc w:val="both"/>
              <w:rPr>
                <w:bCs/>
                <w:sz w:val="28"/>
                <w:szCs w:val="28"/>
              </w:rPr>
            </w:pPr>
            <w:r w:rsidRPr="00433C5D">
              <w:rPr>
                <w:bCs/>
                <w:sz w:val="28"/>
                <w:szCs w:val="28"/>
              </w:rPr>
              <w:t xml:space="preserve">- </w:t>
            </w:r>
            <w:r w:rsidR="00C643F3">
              <w:rPr>
                <w:bCs/>
                <w:sz w:val="28"/>
                <w:szCs w:val="28"/>
              </w:rPr>
              <w:t>повышение безопасности, качества</w:t>
            </w:r>
            <w:r w:rsidR="00370EF7">
              <w:rPr>
                <w:bCs/>
                <w:sz w:val="28"/>
                <w:szCs w:val="28"/>
              </w:rPr>
              <w:t xml:space="preserve"> и</w:t>
            </w:r>
            <w:r w:rsidRPr="00433C5D">
              <w:rPr>
                <w:bCs/>
                <w:sz w:val="28"/>
                <w:szCs w:val="28"/>
              </w:rPr>
              <w:t xml:space="preserve"> эффективности транспортного обслуживания населения</w:t>
            </w:r>
            <w:r w:rsidR="00CF1290" w:rsidRPr="00433C5D">
              <w:rPr>
                <w:bCs/>
                <w:sz w:val="28"/>
                <w:szCs w:val="28"/>
              </w:rPr>
              <w:t xml:space="preserve">, </w:t>
            </w:r>
            <w:r w:rsidRPr="00433C5D">
              <w:rPr>
                <w:bCs/>
                <w:sz w:val="28"/>
                <w:szCs w:val="28"/>
              </w:rPr>
              <w:t>юридических лиц и индивидуальных предпринимателей</w:t>
            </w:r>
            <w:r w:rsidR="00CF1290" w:rsidRPr="00433C5D">
              <w:rPr>
                <w:bCs/>
                <w:sz w:val="28"/>
                <w:szCs w:val="28"/>
              </w:rPr>
              <w:t xml:space="preserve">, </w:t>
            </w:r>
            <w:r w:rsidRPr="00433C5D">
              <w:rPr>
                <w:bCs/>
                <w:sz w:val="28"/>
                <w:szCs w:val="28"/>
              </w:rPr>
              <w:t xml:space="preserve">осуществляющих </w:t>
            </w:r>
            <w:r w:rsidRPr="00433C5D">
              <w:rPr>
                <w:bCs/>
                <w:sz w:val="28"/>
                <w:szCs w:val="28"/>
              </w:rPr>
              <w:lastRenderedPageBreak/>
              <w:t>экономическую деятельность</w:t>
            </w:r>
            <w:r w:rsidR="00370EF7">
              <w:rPr>
                <w:bCs/>
                <w:sz w:val="28"/>
                <w:szCs w:val="28"/>
              </w:rPr>
              <w:t>;</w:t>
            </w:r>
          </w:p>
          <w:p w:rsidR="00A97D8E" w:rsidRDefault="00A97D8E" w:rsidP="00027FF3">
            <w:pPr>
              <w:shd w:val="clear" w:color="auto" w:fill="FFFFFF"/>
              <w:spacing w:line="240" w:lineRule="atLeast"/>
              <w:jc w:val="both"/>
              <w:rPr>
                <w:bCs/>
                <w:sz w:val="28"/>
                <w:szCs w:val="28"/>
              </w:rPr>
            </w:pPr>
            <w:r w:rsidRPr="00433C5D">
              <w:rPr>
                <w:bCs/>
                <w:sz w:val="28"/>
                <w:szCs w:val="28"/>
              </w:rPr>
              <w:t>- снижение негативного воздействия транспортной инфраструктуры на окружающую среду поселения</w:t>
            </w:r>
            <w:r w:rsidR="00370EF7">
              <w:rPr>
                <w:bCs/>
                <w:sz w:val="28"/>
                <w:szCs w:val="28"/>
              </w:rPr>
              <w:t>;</w:t>
            </w:r>
          </w:p>
          <w:p w:rsidR="00747365" w:rsidRPr="00433C5D" w:rsidRDefault="00370EF7" w:rsidP="00027FF3">
            <w:pPr>
              <w:shd w:val="clear" w:color="auto" w:fill="FFFFFF"/>
              <w:spacing w:line="240" w:lineRule="atLeast"/>
              <w:jc w:val="both"/>
              <w:rPr>
                <w:bCs/>
                <w:sz w:val="28"/>
                <w:szCs w:val="28"/>
                <w:lang w:eastAsia="ar-SA"/>
              </w:rPr>
            </w:pPr>
            <w:r>
              <w:rPr>
                <w:bCs/>
                <w:sz w:val="28"/>
                <w:szCs w:val="28"/>
              </w:rPr>
              <w:t xml:space="preserve">- эффективность функционирования действующей транспортной </w:t>
            </w:r>
            <w:r w:rsidR="00D964DB">
              <w:rPr>
                <w:bCs/>
                <w:sz w:val="28"/>
                <w:szCs w:val="28"/>
              </w:rPr>
              <w:t>инфраструктуры</w:t>
            </w:r>
            <w:r>
              <w:rPr>
                <w:bCs/>
                <w:sz w:val="28"/>
                <w:szCs w:val="28"/>
              </w:rPr>
              <w:t>.</w:t>
            </w:r>
          </w:p>
        </w:tc>
      </w:tr>
      <w:tr w:rsidR="00747365" w:rsidRPr="00433C5D" w:rsidTr="004602F0">
        <w:tc>
          <w:tcPr>
            <w:tcW w:w="2705" w:type="dxa"/>
            <w:tcBorders>
              <w:top w:val="single" w:sz="4" w:space="0" w:color="000000"/>
              <w:left w:val="single" w:sz="4" w:space="0" w:color="000000"/>
              <w:bottom w:val="single" w:sz="4" w:space="0" w:color="000000"/>
              <w:right w:val="nil"/>
            </w:tcBorders>
          </w:tcPr>
          <w:p w:rsidR="00747365" w:rsidRPr="00433C5D" w:rsidRDefault="00747365" w:rsidP="00027FF3">
            <w:pPr>
              <w:keepNext/>
              <w:snapToGrid w:val="0"/>
              <w:jc w:val="both"/>
              <w:rPr>
                <w:bCs/>
                <w:sz w:val="28"/>
                <w:szCs w:val="28"/>
                <w:lang w:eastAsia="ar-SA"/>
              </w:rPr>
            </w:pPr>
            <w:r w:rsidRPr="00433C5D">
              <w:rPr>
                <w:bCs/>
                <w:sz w:val="28"/>
                <w:szCs w:val="28"/>
              </w:rPr>
              <w:lastRenderedPageBreak/>
              <w:t>Целевые показатели</w:t>
            </w:r>
          </w:p>
          <w:p w:rsidR="00747365" w:rsidRPr="00433C5D" w:rsidRDefault="00747365" w:rsidP="00027FF3">
            <w:pPr>
              <w:widowControl w:val="0"/>
              <w:suppressAutoHyphens/>
              <w:autoSpaceDE w:val="0"/>
              <w:spacing w:line="240" w:lineRule="atLeast"/>
              <w:jc w:val="both"/>
              <w:rPr>
                <w:b/>
                <w:color w:val="000000"/>
                <w:sz w:val="28"/>
                <w:szCs w:val="28"/>
                <w:lang w:eastAsia="ar-SA"/>
              </w:rPr>
            </w:pPr>
          </w:p>
        </w:tc>
        <w:tc>
          <w:tcPr>
            <w:tcW w:w="7355" w:type="dxa"/>
            <w:tcBorders>
              <w:top w:val="single" w:sz="4" w:space="0" w:color="000000"/>
              <w:left w:val="single" w:sz="4" w:space="0" w:color="000000"/>
              <w:bottom w:val="single" w:sz="4" w:space="0" w:color="000000"/>
              <w:right w:val="single" w:sz="4" w:space="0" w:color="000000"/>
            </w:tcBorders>
          </w:tcPr>
          <w:p w:rsidR="00747365" w:rsidRPr="00433C5D" w:rsidRDefault="00A7417B" w:rsidP="00027FF3">
            <w:pPr>
              <w:widowControl w:val="0"/>
              <w:suppressAutoHyphens/>
              <w:autoSpaceDE w:val="0"/>
              <w:jc w:val="both"/>
              <w:rPr>
                <w:sz w:val="28"/>
                <w:szCs w:val="28"/>
                <w:highlight w:val="red"/>
                <w:lang w:eastAsia="ar-SA"/>
              </w:rPr>
            </w:pPr>
            <w:proofErr w:type="spellStart"/>
            <w:proofErr w:type="gramStart"/>
            <w:r w:rsidRPr="00433C5D">
              <w:rPr>
                <w:sz w:val="28"/>
                <w:szCs w:val="28"/>
              </w:rPr>
              <w:t>Технико</w:t>
            </w:r>
            <w:proofErr w:type="spellEnd"/>
            <w:r w:rsidRPr="00433C5D">
              <w:rPr>
                <w:sz w:val="28"/>
                <w:szCs w:val="28"/>
              </w:rPr>
              <w:t>- экономические</w:t>
            </w:r>
            <w:proofErr w:type="gramEnd"/>
            <w:r w:rsidRPr="00433C5D">
              <w:rPr>
                <w:sz w:val="28"/>
                <w:szCs w:val="28"/>
              </w:rPr>
              <w:t>, финансовые и социально-экономические показатели развития транспортной инфраструктуры, включая показатели безопасности, качество эффективности и эффективности транспортного обслуживания населения и субъектов экономической деятельности</w:t>
            </w:r>
            <w:r w:rsidR="00C017FD" w:rsidRPr="00433C5D">
              <w:rPr>
                <w:sz w:val="28"/>
                <w:szCs w:val="28"/>
              </w:rPr>
              <w:t>.</w:t>
            </w:r>
          </w:p>
        </w:tc>
      </w:tr>
      <w:tr w:rsidR="00747365" w:rsidRPr="00433C5D" w:rsidTr="004602F0">
        <w:tc>
          <w:tcPr>
            <w:tcW w:w="2705" w:type="dxa"/>
            <w:tcBorders>
              <w:top w:val="single" w:sz="4" w:space="0" w:color="000000"/>
              <w:left w:val="single" w:sz="4" w:space="0" w:color="000000"/>
              <w:bottom w:val="single" w:sz="4" w:space="0" w:color="000000"/>
              <w:right w:val="nil"/>
            </w:tcBorders>
          </w:tcPr>
          <w:p w:rsidR="00DC14F1" w:rsidRDefault="00747365" w:rsidP="00027FF3">
            <w:pPr>
              <w:widowControl w:val="0"/>
              <w:suppressAutoHyphens/>
              <w:autoSpaceDE w:val="0"/>
              <w:snapToGrid w:val="0"/>
              <w:spacing w:line="240" w:lineRule="atLeast"/>
              <w:jc w:val="both"/>
              <w:rPr>
                <w:bCs/>
                <w:sz w:val="28"/>
                <w:szCs w:val="28"/>
              </w:rPr>
            </w:pPr>
            <w:r w:rsidRPr="00433C5D">
              <w:rPr>
                <w:bCs/>
                <w:sz w:val="28"/>
                <w:szCs w:val="28"/>
              </w:rPr>
              <w:t xml:space="preserve">Срок и этапы </w:t>
            </w:r>
          </w:p>
          <w:p w:rsidR="00747365" w:rsidRPr="00433C5D" w:rsidRDefault="00747365" w:rsidP="00027FF3">
            <w:pPr>
              <w:widowControl w:val="0"/>
              <w:suppressAutoHyphens/>
              <w:autoSpaceDE w:val="0"/>
              <w:snapToGrid w:val="0"/>
              <w:spacing w:line="240" w:lineRule="atLeast"/>
              <w:jc w:val="both"/>
              <w:rPr>
                <w:bCs/>
                <w:sz w:val="28"/>
                <w:szCs w:val="28"/>
                <w:lang w:eastAsia="ar-SA"/>
              </w:rPr>
            </w:pPr>
            <w:r w:rsidRPr="00433C5D">
              <w:rPr>
                <w:bCs/>
                <w:sz w:val="28"/>
                <w:szCs w:val="28"/>
              </w:rPr>
              <w:t>реализации Программы</w:t>
            </w:r>
          </w:p>
        </w:tc>
        <w:tc>
          <w:tcPr>
            <w:tcW w:w="7355" w:type="dxa"/>
            <w:tcBorders>
              <w:top w:val="single" w:sz="4" w:space="0" w:color="000000"/>
              <w:left w:val="single" w:sz="4" w:space="0" w:color="000000"/>
              <w:bottom w:val="single" w:sz="4" w:space="0" w:color="000000"/>
              <w:right w:val="single" w:sz="4" w:space="0" w:color="000000"/>
            </w:tcBorders>
          </w:tcPr>
          <w:p w:rsidR="00747365" w:rsidRPr="00433C5D" w:rsidRDefault="00747365" w:rsidP="00027FF3">
            <w:pPr>
              <w:keepNext/>
              <w:widowControl w:val="0"/>
              <w:suppressAutoHyphens/>
              <w:autoSpaceDE w:val="0"/>
              <w:snapToGrid w:val="0"/>
              <w:jc w:val="both"/>
              <w:rPr>
                <w:bCs/>
                <w:sz w:val="28"/>
                <w:szCs w:val="28"/>
                <w:lang w:eastAsia="ar-SA"/>
              </w:rPr>
            </w:pPr>
            <w:r w:rsidRPr="00433C5D">
              <w:rPr>
                <w:bCs/>
                <w:sz w:val="28"/>
                <w:szCs w:val="28"/>
              </w:rPr>
              <w:t>Период реализации Программы с 201</w:t>
            </w:r>
            <w:r w:rsidR="00C643F3">
              <w:rPr>
                <w:bCs/>
                <w:sz w:val="28"/>
                <w:szCs w:val="28"/>
              </w:rPr>
              <w:t>7</w:t>
            </w:r>
            <w:r w:rsidRPr="00433C5D">
              <w:rPr>
                <w:bCs/>
                <w:sz w:val="28"/>
                <w:szCs w:val="28"/>
              </w:rPr>
              <w:t xml:space="preserve"> по 2032 годы.</w:t>
            </w:r>
          </w:p>
        </w:tc>
      </w:tr>
      <w:tr w:rsidR="00747365" w:rsidRPr="00433C5D" w:rsidTr="004602F0">
        <w:tc>
          <w:tcPr>
            <w:tcW w:w="2705" w:type="dxa"/>
            <w:tcBorders>
              <w:top w:val="single" w:sz="4" w:space="0" w:color="000000"/>
              <w:left w:val="single" w:sz="4" w:space="0" w:color="000000"/>
              <w:bottom w:val="single" w:sz="4" w:space="0" w:color="000000"/>
              <w:right w:val="nil"/>
            </w:tcBorders>
          </w:tcPr>
          <w:p w:rsidR="00DC14F1" w:rsidRDefault="00747365" w:rsidP="00027FF3">
            <w:pPr>
              <w:widowControl w:val="0"/>
              <w:suppressAutoHyphens/>
              <w:autoSpaceDE w:val="0"/>
              <w:snapToGrid w:val="0"/>
              <w:spacing w:line="240" w:lineRule="atLeast"/>
              <w:jc w:val="both"/>
              <w:rPr>
                <w:bCs/>
                <w:sz w:val="28"/>
                <w:szCs w:val="28"/>
              </w:rPr>
            </w:pPr>
            <w:r w:rsidRPr="00433C5D">
              <w:rPr>
                <w:bCs/>
                <w:sz w:val="28"/>
                <w:szCs w:val="28"/>
              </w:rPr>
              <w:t xml:space="preserve">Объемы </w:t>
            </w:r>
          </w:p>
          <w:p w:rsidR="002116AD" w:rsidRDefault="002116AD" w:rsidP="00027FF3">
            <w:pPr>
              <w:widowControl w:val="0"/>
              <w:suppressAutoHyphens/>
              <w:autoSpaceDE w:val="0"/>
              <w:snapToGrid w:val="0"/>
              <w:spacing w:line="240" w:lineRule="atLeast"/>
              <w:jc w:val="both"/>
              <w:rPr>
                <w:bCs/>
                <w:sz w:val="28"/>
                <w:szCs w:val="28"/>
              </w:rPr>
            </w:pPr>
            <w:r>
              <w:rPr>
                <w:bCs/>
                <w:sz w:val="28"/>
                <w:szCs w:val="28"/>
              </w:rPr>
              <w:t xml:space="preserve">и источники </w:t>
            </w:r>
          </w:p>
          <w:p w:rsidR="00747365" w:rsidRPr="00433C5D" w:rsidRDefault="002116AD" w:rsidP="00027FF3">
            <w:pPr>
              <w:widowControl w:val="0"/>
              <w:suppressAutoHyphens/>
              <w:autoSpaceDE w:val="0"/>
              <w:snapToGrid w:val="0"/>
              <w:spacing w:line="240" w:lineRule="atLeast"/>
              <w:jc w:val="both"/>
              <w:rPr>
                <w:bCs/>
                <w:sz w:val="28"/>
                <w:szCs w:val="28"/>
                <w:lang w:eastAsia="ar-SA"/>
              </w:rPr>
            </w:pPr>
            <w:r>
              <w:rPr>
                <w:bCs/>
                <w:sz w:val="28"/>
                <w:szCs w:val="28"/>
              </w:rPr>
              <w:t>финансирования</w:t>
            </w:r>
          </w:p>
        </w:tc>
        <w:tc>
          <w:tcPr>
            <w:tcW w:w="7355" w:type="dxa"/>
            <w:tcBorders>
              <w:top w:val="single" w:sz="4" w:space="0" w:color="000000"/>
              <w:left w:val="single" w:sz="4" w:space="0" w:color="000000"/>
              <w:bottom w:val="single" w:sz="4" w:space="0" w:color="000000"/>
              <w:right w:val="single" w:sz="4" w:space="0" w:color="000000"/>
            </w:tcBorders>
          </w:tcPr>
          <w:p w:rsidR="005D1FF7" w:rsidRDefault="002116AD" w:rsidP="00027FF3">
            <w:pPr>
              <w:widowControl w:val="0"/>
              <w:suppressAutoHyphens/>
              <w:autoSpaceDE w:val="0"/>
              <w:snapToGrid w:val="0"/>
              <w:spacing w:line="240" w:lineRule="atLeast"/>
              <w:jc w:val="both"/>
              <w:rPr>
                <w:bCs/>
                <w:sz w:val="28"/>
                <w:szCs w:val="28"/>
              </w:rPr>
            </w:pPr>
            <w:r>
              <w:rPr>
                <w:bCs/>
                <w:sz w:val="28"/>
                <w:szCs w:val="28"/>
              </w:rPr>
              <w:t>И</w:t>
            </w:r>
            <w:r w:rsidRPr="002116AD">
              <w:rPr>
                <w:bCs/>
                <w:sz w:val="28"/>
                <w:szCs w:val="28"/>
              </w:rPr>
              <w:t>сточники финансирования</w:t>
            </w:r>
            <w:r w:rsidR="005D1FF7">
              <w:rPr>
                <w:bCs/>
                <w:sz w:val="28"/>
                <w:szCs w:val="28"/>
              </w:rPr>
              <w:t>:</w:t>
            </w:r>
          </w:p>
          <w:p w:rsidR="005D1FF7" w:rsidRDefault="005D1FF7" w:rsidP="00027FF3">
            <w:pPr>
              <w:widowControl w:val="0"/>
              <w:suppressAutoHyphens/>
              <w:autoSpaceDE w:val="0"/>
              <w:snapToGrid w:val="0"/>
              <w:spacing w:line="240" w:lineRule="atLeast"/>
              <w:jc w:val="both"/>
              <w:rPr>
                <w:bCs/>
                <w:sz w:val="28"/>
                <w:szCs w:val="28"/>
              </w:rPr>
            </w:pPr>
            <w:r>
              <w:rPr>
                <w:bCs/>
                <w:sz w:val="28"/>
                <w:szCs w:val="28"/>
              </w:rPr>
              <w:t xml:space="preserve">- </w:t>
            </w:r>
            <w:r w:rsidR="00A96DDB">
              <w:rPr>
                <w:bCs/>
                <w:sz w:val="28"/>
                <w:szCs w:val="28"/>
              </w:rPr>
              <w:t xml:space="preserve">денежные </w:t>
            </w:r>
            <w:r>
              <w:rPr>
                <w:bCs/>
                <w:sz w:val="28"/>
                <w:szCs w:val="28"/>
              </w:rPr>
              <w:t>средства местного бюджета.</w:t>
            </w:r>
          </w:p>
          <w:p w:rsidR="00747365" w:rsidRPr="00433C5D" w:rsidRDefault="00A96DDB" w:rsidP="00027FF3">
            <w:pPr>
              <w:pStyle w:val="ConsPlusCell"/>
              <w:widowControl/>
              <w:jc w:val="both"/>
              <w:rPr>
                <w:rFonts w:ascii="Times New Roman" w:hAnsi="Times New Roman" w:cs="Times New Roman"/>
                <w:color w:val="auto"/>
              </w:rPr>
            </w:pPr>
            <w:r>
              <w:rPr>
                <w:rFonts w:ascii="Times New Roman" w:hAnsi="Times New Roman" w:cs="Times New Roman"/>
                <w:color w:val="auto"/>
              </w:rPr>
              <w:t>- денежные средства областного бюджета.</w:t>
            </w:r>
          </w:p>
          <w:p w:rsidR="00747365" w:rsidRPr="00433C5D" w:rsidRDefault="00747365" w:rsidP="00027FF3">
            <w:pPr>
              <w:widowControl w:val="0"/>
              <w:suppressAutoHyphens/>
              <w:autoSpaceDE w:val="0"/>
              <w:jc w:val="both"/>
              <w:rPr>
                <w:bCs/>
                <w:iCs/>
                <w:sz w:val="28"/>
                <w:szCs w:val="28"/>
                <w:lang w:eastAsia="ar-SA"/>
              </w:rPr>
            </w:pPr>
            <w:r w:rsidRPr="00433C5D">
              <w:rPr>
                <w:bCs/>
                <w:iCs/>
                <w:sz w:val="28"/>
                <w:szCs w:val="28"/>
              </w:rPr>
              <w:t>Финансирование из бюджета МО ежегодно уточняется при формировании бюджета на очередной финансовый год. Показатели финансирования подлежат уточнению с учетом разработанной проектно-сметной документации и фактического выделения средств из бюджетов всех уровней.</w:t>
            </w:r>
          </w:p>
        </w:tc>
      </w:tr>
      <w:tr w:rsidR="00747365" w:rsidRPr="00433C5D" w:rsidTr="004602F0">
        <w:tc>
          <w:tcPr>
            <w:tcW w:w="2705" w:type="dxa"/>
            <w:tcBorders>
              <w:top w:val="single" w:sz="4" w:space="0" w:color="000000"/>
              <w:left w:val="single" w:sz="4" w:space="0" w:color="000000"/>
              <w:bottom w:val="single" w:sz="4" w:space="0" w:color="000000"/>
              <w:right w:val="nil"/>
            </w:tcBorders>
          </w:tcPr>
          <w:p w:rsidR="00DC14F1" w:rsidRDefault="00747365" w:rsidP="00027FF3">
            <w:pPr>
              <w:widowControl w:val="0"/>
              <w:suppressAutoHyphens/>
              <w:autoSpaceDE w:val="0"/>
              <w:snapToGrid w:val="0"/>
              <w:spacing w:line="240" w:lineRule="atLeast"/>
              <w:jc w:val="both"/>
              <w:rPr>
                <w:bCs/>
                <w:sz w:val="28"/>
                <w:szCs w:val="28"/>
              </w:rPr>
            </w:pPr>
            <w:r w:rsidRPr="00433C5D">
              <w:rPr>
                <w:bCs/>
                <w:sz w:val="28"/>
                <w:szCs w:val="28"/>
              </w:rPr>
              <w:t xml:space="preserve">Ожидаемые результаты </w:t>
            </w:r>
          </w:p>
          <w:p w:rsidR="00747365" w:rsidRPr="00433C5D" w:rsidRDefault="00747365" w:rsidP="00027FF3">
            <w:pPr>
              <w:widowControl w:val="0"/>
              <w:suppressAutoHyphens/>
              <w:autoSpaceDE w:val="0"/>
              <w:snapToGrid w:val="0"/>
              <w:spacing w:line="240" w:lineRule="atLeast"/>
              <w:jc w:val="both"/>
              <w:rPr>
                <w:bCs/>
                <w:sz w:val="28"/>
                <w:szCs w:val="28"/>
                <w:lang w:eastAsia="ar-SA"/>
              </w:rPr>
            </w:pPr>
            <w:r w:rsidRPr="00433C5D">
              <w:rPr>
                <w:bCs/>
                <w:sz w:val="28"/>
                <w:szCs w:val="28"/>
              </w:rPr>
              <w:t>реализации Программы</w:t>
            </w:r>
          </w:p>
        </w:tc>
        <w:tc>
          <w:tcPr>
            <w:tcW w:w="7355" w:type="dxa"/>
            <w:tcBorders>
              <w:top w:val="single" w:sz="4" w:space="0" w:color="000000"/>
              <w:left w:val="single" w:sz="4" w:space="0" w:color="000000"/>
              <w:bottom w:val="single" w:sz="4" w:space="0" w:color="000000"/>
              <w:right w:val="single" w:sz="4" w:space="0" w:color="000000"/>
            </w:tcBorders>
          </w:tcPr>
          <w:p w:rsidR="00747365" w:rsidRPr="00433C5D" w:rsidRDefault="00123931" w:rsidP="00027FF3">
            <w:pPr>
              <w:jc w:val="both"/>
              <w:rPr>
                <w:sz w:val="28"/>
                <w:szCs w:val="28"/>
              </w:rPr>
            </w:pPr>
            <w:r w:rsidRPr="00433C5D">
              <w:rPr>
                <w:sz w:val="28"/>
                <w:szCs w:val="28"/>
              </w:rPr>
              <w:t xml:space="preserve">1. </w:t>
            </w:r>
            <w:r w:rsidR="005D1FF7">
              <w:rPr>
                <w:sz w:val="28"/>
                <w:szCs w:val="28"/>
              </w:rPr>
              <w:t xml:space="preserve"> </w:t>
            </w:r>
            <w:r w:rsidR="00747365" w:rsidRPr="00433C5D">
              <w:rPr>
                <w:sz w:val="28"/>
                <w:szCs w:val="28"/>
              </w:rPr>
              <w:t>развити</w:t>
            </w:r>
            <w:r w:rsidRPr="00433C5D">
              <w:rPr>
                <w:sz w:val="28"/>
                <w:szCs w:val="28"/>
              </w:rPr>
              <w:t>е</w:t>
            </w:r>
            <w:r w:rsidR="00747365" w:rsidRPr="00433C5D">
              <w:rPr>
                <w:sz w:val="28"/>
                <w:szCs w:val="28"/>
              </w:rPr>
              <w:t xml:space="preserve"> </w:t>
            </w:r>
            <w:r w:rsidRPr="00433C5D">
              <w:rPr>
                <w:sz w:val="28"/>
                <w:szCs w:val="28"/>
              </w:rPr>
              <w:t>транспортной инфраструктуры</w:t>
            </w:r>
            <w:r w:rsidR="00747365" w:rsidRPr="00433C5D">
              <w:rPr>
                <w:sz w:val="28"/>
                <w:szCs w:val="28"/>
              </w:rPr>
              <w:t>:</w:t>
            </w:r>
          </w:p>
          <w:p w:rsidR="00747365" w:rsidRPr="00433C5D" w:rsidRDefault="00747365" w:rsidP="00027FF3">
            <w:pPr>
              <w:jc w:val="both"/>
              <w:rPr>
                <w:sz w:val="28"/>
                <w:szCs w:val="28"/>
              </w:rPr>
            </w:pPr>
            <w:r w:rsidRPr="00433C5D">
              <w:rPr>
                <w:sz w:val="28"/>
                <w:szCs w:val="28"/>
              </w:rPr>
              <w:t xml:space="preserve">2. </w:t>
            </w:r>
            <w:r w:rsidR="005D1FF7">
              <w:rPr>
                <w:sz w:val="28"/>
                <w:szCs w:val="28"/>
              </w:rPr>
              <w:t xml:space="preserve"> </w:t>
            </w:r>
            <w:r w:rsidR="00123931" w:rsidRPr="00433C5D">
              <w:rPr>
                <w:sz w:val="28"/>
                <w:szCs w:val="28"/>
              </w:rPr>
              <w:t>развитие транспорта общего пользования</w:t>
            </w:r>
            <w:r w:rsidRPr="00433C5D">
              <w:rPr>
                <w:sz w:val="28"/>
                <w:szCs w:val="28"/>
              </w:rPr>
              <w:t>:</w:t>
            </w:r>
          </w:p>
          <w:p w:rsidR="00747365" w:rsidRPr="00433C5D" w:rsidRDefault="00123931" w:rsidP="00027FF3">
            <w:pPr>
              <w:widowControl w:val="0"/>
              <w:shd w:val="clear" w:color="auto" w:fill="FFFFFF"/>
              <w:tabs>
                <w:tab w:val="left" w:pos="180"/>
              </w:tabs>
              <w:suppressAutoHyphens/>
              <w:autoSpaceDE w:val="0"/>
              <w:jc w:val="both"/>
              <w:rPr>
                <w:sz w:val="28"/>
                <w:szCs w:val="28"/>
              </w:rPr>
            </w:pPr>
            <w:r w:rsidRPr="00433C5D">
              <w:rPr>
                <w:sz w:val="28"/>
                <w:szCs w:val="28"/>
              </w:rPr>
              <w:t xml:space="preserve">3. </w:t>
            </w:r>
            <w:r w:rsidR="00747365" w:rsidRPr="00433C5D">
              <w:rPr>
                <w:sz w:val="28"/>
                <w:szCs w:val="28"/>
              </w:rPr>
              <w:t xml:space="preserve"> развити</w:t>
            </w:r>
            <w:r w:rsidRPr="00433C5D">
              <w:rPr>
                <w:sz w:val="28"/>
                <w:szCs w:val="28"/>
              </w:rPr>
              <w:t>е</w:t>
            </w:r>
            <w:r w:rsidR="00747365" w:rsidRPr="00433C5D">
              <w:rPr>
                <w:sz w:val="28"/>
                <w:szCs w:val="28"/>
              </w:rPr>
              <w:t xml:space="preserve"> </w:t>
            </w:r>
            <w:r w:rsidRPr="00433C5D">
              <w:rPr>
                <w:sz w:val="28"/>
                <w:szCs w:val="28"/>
              </w:rPr>
              <w:t>сети дорог поселения</w:t>
            </w:r>
          </w:p>
          <w:p w:rsidR="00123931" w:rsidRPr="00433C5D" w:rsidRDefault="00123931" w:rsidP="00027FF3">
            <w:pPr>
              <w:widowControl w:val="0"/>
              <w:shd w:val="clear" w:color="auto" w:fill="FFFFFF"/>
              <w:tabs>
                <w:tab w:val="left" w:pos="180"/>
              </w:tabs>
              <w:suppressAutoHyphens/>
              <w:autoSpaceDE w:val="0"/>
              <w:jc w:val="both"/>
              <w:rPr>
                <w:sz w:val="28"/>
                <w:szCs w:val="28"/>
              </w:rPr>
            </w:pPr>
            <w:r w:rsidRPr="00433C5D">
              <w:rPr>
                <w:sz w:val="28"/>
                <w:szCs w:val="28"/>
              </w:rPr>
              <w:t xml:space="preserve">4. </w:t>
            </w:r>
            <w:r w:rsidR="005D1FF7">
              <w:rPr>
                <w:sz w:val="28"/>
                <w:szCs w:val="28"/>
              </w:rPr>
              <w:t>с</w:t>
            </w:r>
            <w:r w:rsidRPr="00433C5D">
              <w:rPr>
                <w:sz w:val="28"/>
                <w:szCs w:val="28"/>
              </w:rPr>
              <w:t>нижение негативного воздействия транспорта  на окружающую среду и здоровья населения.</w:t>
            </w:r>
          </w:p>
          <w:p w:rsidR="00123931" w:rsidRPr="00433C5D" w:rsidRDefault="00123931" w:rsidP="00027FF3">
            <w:pPr>
              <w:widowControl w:val="0"/>
              <w:shd w:val="clear" w:color="auto" w:fill="FFFFFF"/>
              <w:tabs>
                <w:tab w:val="left" w:pos="180"/>
              </w:tabs>
              <w:suppressAutoHyphens/>
              <w:autoSpaceDE w:val="0"/>
              <w:jc w:val="both"/>
              <w:rPr>
                <w:sz w:val="28"/>
                <w:szCs w:val="28"/>
              </w:rPr>
            </w:pPr>
            <w:r w:rsidRPr="00433C5D">
              <w:rPr>
                <w:sz w:val="28"/>
                <w:szCs w:val="28"/>
              </w:rPr>
              <w:t xml:space="preserve">5. </w:t>
            </w:r>
            <w:r w:rsidR="005D1FF7">
              <w:rPr>
                <w:sz w:val="28"/>
                <w:szCs w:val="28"/>
              </w:rPr>
              <w:t>п</w:t>
            </w:r>
            <w:r w:rsidRPr="00433C5D">
              <w:rPr>
                <w:sz w:val="28"/>
                <w:szCs w:val="28"/>
              </w:rPr>
              <w:t>овышение безопасности дорожного движения.</w:t>
            </w:r>
          </w:p>
          <w:p w:rsidR="00747365" w:rsidRPr="00433C5D" w:rsidRDefault="00747365" w:rsidP="00027FF3">
            <w:pPr>
              <w:widowControl w:val="0"/>
              <w:shd w:val="clear" w:color="auto" w:fill="FFFFFF"/>
              <w:tabs>
                <w:tab w:val="left" w:pos="180"/>
              </w:tabs>
              <w:suppressAutoHyphens/>
              <w:autoSpaceDE w:val="0"/>
              <w:jc w:val="both"/>
              <w:rPr>
                <w:b/>
                <w:sz w:val="28"/>
                <w:szCs w:val="28"/>
                <w:lang w:eastAsia="ar-SA"/>
              </w:rPr>
            </w:pPr>
          </w:p>
        </w:tc>
      </w:tr>
    </w:tbl>
    <w:p w:rsidR="00747365" w:rsidRDefault="00747365" w:rsidP="00027FF3">
      <w:pPr>
        <w:pStyle w:val="a4"/>
        <w:spacing w:before="0" w:beforeAutospacing="0" w:after="150" w:afterAutospacing="0" w:line="238" w:lineRule="atLeast"/>
        <w:jc w:val="both"/>
        <w:rPr>
          <w:color w:val="242424"/>
          <w:sz w:val="28"/>
          <w:szCs w:val="28"/>
        </w:rPr>
      </w:pPr>
    </w:p>
    <w:p w:rsidR="0012243D" w:rsidRDefault="0012243D" w:rsidP="00027FF3">
      <w:pPr>
        <w:pStyle w:val="a4"/>
        <w:numPr>
          <w:ilvl w:val="0"/>
          <w:numId w:val="2"/>
        </w:numPr>
        <w:spacing w:before="0" w:beforeAutospacing="0" w:after="0" w:afterAutospacing="0" w:line="276" w:lineRule="auto"/>
        <w:jc w:val="both"/>
        <w:rPr>
          <w:b/>
          <w:sz w:val="28"/>
          <w:szCs w:val="28"/>
        </w:rPr>
      </w:pPr>
      <w:r>
        <w:rPr>
          <w:b/>
          <w:sz w:val="28"/>
          <w:szCs w:val="28"/>
        </w:rPr>
        <w:t>Характеристика существующего состояния транспортной инфраструктуры м</w:t>
      </w:r>
      <w:r w:rsidRPr="0012243D">
        <w:rPr>
          <w:b/>
          <w:sz w:val="28"/>
          <w:szCs w:val="28"/>
        </w:rPr>
        <w:t xml:space="preserve">униципального образования </w:t>
      </w:r>
    </w:p>
    <w:p w:rsidR="00207D67" w:rsidRPr="0012243D" w:rsidRDefault="00027FF3" w:rsidP="00027FF3">
      <w:pPr>
        <w:pStyle w:val="a4"/>
        <w:spacing w:before="0" w:beforeAutospacing="0" w:after="0" w:afterAutospacing="0" w:line="276" w:lineRule="auto"/>
        <w:ind w:left="720"/>
        <w:jc w:val="both"/>
        <w:rPr>
          <w:b/>
          <w:bCs/>
          <w:color w:val="242424"/>
          <w:sz w:val="28"/>
          <w:szCs w:val="28"/>
        </w:rPr>
      </w:pPr>
      <w:r>
        <w:rPr>
          <w:b/>
          <w:sz w:val="28"/>
          <w:szCs w:val="28"/>
        </w:rPr>
        <w:t>Клопицкое</w:t>
      </w:r>
      <w:r w:rsidR="0012243D" w:rsidRPr="0012243D">
        <w:rPr>
          <w:b/>
          <w:sz w:val="28"/>
          <w:szCs w:val="28"/>
        </w:rPr>
        <w:t xml:space="preserve"> сельское поселение</w:t>
      </w:r>
      <w:r w:rsidR="00A96DDB">
        <w:rPr>
          <w:b/>
          <w:sz w:val="28"/>
          <w:szCs w:val="28"/>
        </w:rPr>
        <w:t xml:space="preserve"> </w:t>
      </w:r>
      <w:r>
        <w:rPr>
          <w:b/>
          <w:sz w:val="28"/>
          <w:szCs w:val="28"/>
        </w:rPr>
        <w:t>Волосовского</w:t>
      </w:r>
      <w:r w:rsidR="0012243D" w:rsidRPr="0012243D">
        <w:rPr>
          <w:b/>
          <w:sz w:val="28"/>
          <w:szCs w:val="28"/>
        </w:rPr>
        <w:t xml:space="preserve"> муниципального района Ленинградской области.</w:t>
      </w:r>
    </w:p>
    <w:p w:rsidR="0012243D" w:rsidRDefault="00124435" w:rsidP="00027FF3">
      <w:pPr>
        <w:spacing w:line="360" w:lineRule="auto"/>
        <w:ind w:right="-470" w:firstLine="360"/>
        <w:jc w:val="both"/>
        <w:rPr>
          <w:color w:val="000000"/>
          <w:sz w:val="28"/>
          <w:szCs w:val="28"/>
        </w:rPr>
      </w:pPr>
      <w:r w:rsidRPr="00433C5D">
        <w:rPr>
          <w:color w:val="000000"/>
          <w:sz w:val="28"/>
          <w:szCs w:val="28"/>
        </w:rPr>
        <w:t xml:space="preserve"> </w:t>
      </w:r>
    </w:p>
    <w:p w:rsidR="0091655B" w:rsidRPr="0091655B" w:rsidRDefault="0091655B" w:rsidP="0091655B">
      <w:pPr>
        <w:spacing w:before="60" w:after="180"/>
        <w:jc w:val="both"/>
        <w:rPr>
          <w:sz w:val="28"/>
          <w:szCs w:val="28"/>
        </w:rPr>
      </w:pPr>
      <w:r w:rsidRPr="0091655B">
        <w:rPr>
          <w:sz w:val="28"/>
          <w:szCs w:val="28"/>
        </w:rPr>
        <w:t xml:space="preserve">Клопицкое сельское поселение расположено в  центральной  части Волосовского  муниципального района   Ленинградской области. Границы поселения установлены областным законом от 24.09.2004 г № 64-оз «Об установлении границ и наделении соответствующим статусом муниципального образования  Волосовский муниципальный район Ленинградской области и муниципальных образований в его составе». </w:t>
      </w:r>
    </w:p>
    <w:p w:rsidR="0091655B" w:rsidRPr="0091655B" w:rsidRDefault="0091655B" w:rsidP="0091655B">
      <w:pPr>
        <w:spacing w:before="60" w:after="180"/>
        <w:jc w:val="both"/>
        <w:rPr>
          <w:sz w:val="28"/>
          <w:szCs w:val="28"/>
        </w:rPr>
      </w:pPr>
      <w:r w:rsidRPr="0091655B">
        <w:rPr>
          <w:sz w:val="28"/>
          <w:szCs w:val="28"/>
        </w:rPr>
        <w:t>Численность населения на 01.01.201</w:t>
      </w:r>
      <w:r>
        <w:rPr>
          <w:sz w:val="28"/>
          <w:szCs w:val="28"/>
        </w:rPr>
        <w:t>7г.  –1704</w:t>
      </w:r>
      <w:r w:rsidRPr="0091655B">
        <w:rPr>
          <w:sz w:val="28"/>
          <w:szCs w:val="28"/>
        </w:rPr>
        <w:t xml:space="preserve"> человек.</w:t>
      </w:r>
    </w:p>
    <w:p w:rsidR="0091655B" w:rsidRPr="0091655B" w:rsidRDefault="0091655B" w:rsidP="0091655B">
      <w:pPr>
        <w:jc w:val="both"/>
        <w:rPr>
          <w:sz w:val="28"/>
          <w:szCs w:val="28"/>
        </w:rPr>
      </w:pPr>
      <w:r w:rsidRPr="0091655B">
        <w:rPr>
          <w:sz w:val="28"/>
          <w:szCs w:val="28"/>
        </w:rPr>
        <w:lastRenderedPageBreak/>
        <w:t xml:space="preserve">Населенные  пункты, входящие в состав поселения: </w:t>
      </w:r>
    </w:p>
    <w:p w:rsidR="0091655B" w:rsidRPr="0091655B" w:rsidRDefault="0091655B" w:rsidP="0091655B">
      <w:pPr>
        <w:pStyle w:val="af4"/>
        <w:numPr>
          <w:ilvl w:val="0"/>
          <w:numId w:val="27"/>
        </w:numPr>
        <w:spacing w:before="60"/>
        <w:jc w:val="both"/>
        <w:rPr>
          <w:b/>
          <w:sz w:val="28"/>
          <w:szCs w:val="28"/>
        </w:rPr>
      </w:pPr>
      <w:r w:rsidRPr="0091655B">
        <w:rPr>
          <w:sz w:val="28"/>
          <w:szCs w:val="28"/>
        </w:rPr>
        <w:t xml:space="preserve">деревня </w:t>
      </w:r>
      <w:proofErr w:type="spellStart"/>
      <w:r w:rsidRPr="0091655B">
        <w:rPr>
          <w:sz w:val="28"/>
          <w:szCs w:val="28"/>
        </w:rPr>
        <w:t>Греблово</w:t>
      </w:r>
      <w:proofErr w:type="spellEnd"/>
      <w:r w:rsidRPr="0091655B">
        <w:rPr>
          <w:sz w:val="28"/>
          <w:szCs w:val="28"/>
        </w:rPr>
        <w:t xml:space="preserve">, </w:t>
      </w:r>
    </w:p>
    <w:p w:rsidR="0091655B" w:rsidRPr="0091655B" w:rsidRDefault="0091655B" w:rsidP="0091655B">
      <w:pPr>
        <w:pStyle w:val="af4"/>
        <w:numPr>
          <w:ilvl w:val="0"/>
          <w:numId w:val="27"/>
        </w:numPr>
        <w:spacing w:before="60"/>
        <w:jc w:val="both"/>
        <w:rPr>
          <w:b/>
          <w:sz w:val="28"/>
          <w:szCs w:val="28"/>
        </w:rPr>
      </w:pPr>
      <w:r w:rsidRPr="0091655B">
        <w:rPr>
          <w:sz w:val="28"/>
          <w:szCs w:val="28"/>
        </w:rPr>
        <w:t xml:space="preserve">поселок </w:t>
      </w:r>
      <w:proofErr w:type="spellStart"/>
      <w:r w:rsidRPr="0091655B">
        <w:rPr>
          <w:sz w:val="28"/>
          <w:szCs w:val="28"/>
        </w:rPr>
        <w:t>Жилгородок</w:t>
      </w:r>
      <w:proofErr w:type="spellEnd"/>
      <w:r w:rsidRPr="0091655B">
        <w:rPr>
          <w:sz w:val="28"/>
          <w:szCs w:val="28"/>
        </w:rPr>
        <w:t xml:space="preserve">, </w:t>
      </w:r>
    </w:p>
    <w:p w:rsidR="0091655B" w:rsidRPr="0091655B" w:rsidRDefault="0091655B" w:rsidP="0091655B">
      <w:pPr>
        <w:pStyle w:val="af4"/>
        <w:numPr>
          <w:ilvl w:val="0"/>
          <w:numId w:val="27"/>
        </w:numPr>
        <w:spacing w:before="60"/>
        <w:jc w:val="both"/>
        <w:rPr>
          <w:b/>
          <w:sz w:val="28"/>
          <w:szCs w:val="28"/>
        </w:rPr>
      </w:pPr>
      <w:r w:rsidRPr="0091655B">
        <w:rPr>
          <w:sz w:val="28"/>
          <w:szCs w:val="28"/>
        </w:rPr>
        <w:t xml:space="preserve">деревня </w:t>
      </w:r>
      <w:proofErr w:type="spellStart"/>
      <w:r w:rsidRPr="0091655B">
        <w:rPr>
          <w:sz w:val="28"/>
          <w:szCs w:val="28"/>
        </w:rPr>
        <w:t>Кандакюля</w:t>
      </w:r>
      <w:proofErr w:type="spellEnd"/>
      <w:r w:rsidRPr="0091655B">
        <w:rPr>
          <w:sz w:val="28"/>
          <w:szCs w:val="28"/>
        </w:rPr>
        <w:t xml:space="preserve">, </w:t>
      </w:r>
    </w:p>
    <w:p w:rsidR="0091655B" w:rsidRPr="0091655B" w:rsidRDefault="0091655B" w:rsidP="0091655B">
      <w:pPr>
        <w:pStyle w:val="af4"/>
        <w:numPr>
          <w:ilvl w:val="0"/>
          <w:numId w:val="27"/>
        </w:numPr>
        <w:spacing w:before="60"/>
        <w:jc w:val="both"/>
        <w:rPr>
          <w:b/>
          <w:sz w:val="28"/>
          <w:szCs w:val="28"/>
        </w:rPr>
      </w:pPr>
      <w:r w:rsidRPr="0091655B">
        <w:rPr>
          <w:sz w:val="28"/>
          <w:szCs w:val="28"/>
        </w:rPr>
        <w:t xml:space="preserve">деревня </w:t>
      </w:r>
      <w:proofErr w:type="spellStart"/>
      <w:r w:rsidRPr="0091655B">
        <w:rPr>
          <w:sz w:val="28"/>
          <w:szCs w:val="28"/>
        </w:rPr>
        <w:t>Кемполово</w:t>
      </w:r>
      <w:proofErr w:type="spellEnd"/>
      <w:r w:rsidRPr="0091655B">
        <w:rPr>
          <w:sz w:val="28"/>
          <w:szCs w:val="28"/>
        </w:rPr>
        <w:t xml:space="preserve">, </w:t>
      </w:r>
    </w:p>
    <w:p w:rsidR="0091655B" w:rsidRPr="0091655B" w:rsidRDefault="0091655B" w:rsidP="0091655B">
      <w:pPr>
        <w:pStyle w:val="af4"/>
        <w:numPr>
          <w:ilvl w:val="0"/>
          <w:numId w:val="27"/>
        </w:numPr>
        <w:spacing w:before="60"/>
        <w:jc w:val="both"/>
        <w:rPr>
          <w:b/>
          <w:sz w:val="28"/>
          <w:szCs w:val="28"/>
        </w:rPr>
      </w:pPr>
      <w:r w:rsidRPr="0091655B">
        <w:rPr>
          <w:sz w:val="28"/>
          <w:szCs w:val="28"/>
        </w:rPr>
        <w:t>деревня Клопицы,</w:t>
      </w:r>
    </w:p>
    <w:p w:rsidR="0091655B" w:rsidRPr="0091655B" w:rsidRDefault="0091655B" w:rsidP="0091655B">
      <w:pPr>
        <w:pStyle w:val="af4"/>
        <w:numPr>
          <w:ilvl w:val="0"/>
          <w:numId w:val="27"/>
        </w:numPr>
        <w:spacing w:before="60"/>
        <w:jc w:val="both"/>
        <w:rPr>
          <w:b/>
          <w:sz w:val="28"/>
          <w:szCs w:val="28"/>
        </w:rPr>
      </w:pPr>
      <w:r w:rsidRPr="0091655B">
        <w:rPr>
          <w:sz w:val="28"/>
          <w:szCs w:val="28"/>
        </w:rPr>
        <w:t xml:space="preserve">деревня </w:t>
      </w:r>
      <w:proofErr w:type="spellStart"/>
      <w:r w:rsidRPr="0091655B">
        <w:rPr>
          <w:sz w:val="28"/>
          <w:szCs w:val="28"/>
        </w:rPr>
        <w:t>Медниково</w:t>
      </w:r>
      <w:proofErr w:type="spellEnd"/>
      <w:r w:rsidRPr="0091655B">
        <w:rPr>
          <w:sz w:val="28"/>
          <w:szCs w:val="28"/>
        </w:rPr>
        <w:t xml:space="preserve">, </w:t>
      </w:r>
    </w:p>
    <w:p w:rsidR="0091655B" w:rsidRPr="0091655B" w:rsidRDefault="0091655B" w:rsidP="0091655B">
      <w:pPr>
        <w:pStyle w:val="af4"/>
        <w:numPr>
          <w:ilvl w:val="0"/>
          <w:numId w:val="27"/>
        </w:numPr>
        <w:spacing w:before="60"/>
        <w:jc w:val="both"/>
        <w:rPr>
          <w:b/>
          <w:sz w:val="28"/>
          <w:szCs w:val="28"/>
        </w:rPr>
      </w:pPr>
      <w:r w:rsidRPr="0091655B">
        <w:rPr>
          <w:sz w:val="28"/>
          <w:szCs w:val="28"/>
        </w:rPr>
        <w:t xml:space="preserve">деревня </w:t>
      </w:r>
      <w:proofErr w:type="spellStart"/>
      <w:r w:rsidRPr="0091655B">
        <w:rPr>
          <w:sz w:val="28"/>
          <w:szCs w:val="28"/>
        </w:rPr>
        <w:t>Ольхово</w:t>
      </w:r>
      <w:proofErr w:type="spellEnd"/>
      <w:r w:rsidRPr="0091655B">
        <w:rPr>
          <w:sz w:val="28"/>
          <w:szCs w:val="28"/>
        </w:rPr>
        <w:t xml:space="preserve">, </w:t>
      </w:r>
    </w:p>
    <w:p w:rsidR="0091655B" w:rsidRPr="0091655B" w:rsidRDefault="0091655B" w:rsidP="0091655B">
      <w:pPr>
        <w:pStyle w:val="af4"/>
        <w:numPr>
          <w:ilvl w:val="0"/>
          <w:numId w:val="27"/>
        </w:numPr>
        <w:spacing w:before="60"/>
        <w:jc w:val="both"/>
        <w:rPr>
          <w:b/>
          <w:sz w:val="28"/>
          <w:szCs w:val="28"/>
        </w:rPr>
      </w:pPr>
      <w:r w:rsidRPr="0091655B">
        <w:rPr>
          <w:sz w:val="28"/>
          <w:szCs w:val="28"/>
        </w:rPr>
        <w:t xml:space="preserve">деревня </w:t>
      </w:r>
      <w:proofErr w:type="spellStart"/>
      <w:r w:rsidRPr="0091655B">
        <w:rPr>
          <w:sz w:val="28"/>
          <w:szCs w:val="28"/>
        </w:rPr>
        <w:t>Ронковицы</w:t>
      </w:r>
      <w:proofErr w:type="spellEnd"/>
      <w:r w:rsidRPr="0091655B">
        <w:rPr>
          <w:sz w:val="28"/>
          <w:szCs w:val="28"/>
        </w:rPr>
        <w:t>.</w:t>
      </w:r>
    </w:p>
    <w:p w:rsidR="0091655B" w:rsidRPr="0091655B" w:rsidRDefault="0091655B" w:rsidP="0091655B">
      <w:pPr>
        <w:spacing w:before="60" w:after="180"/>
        <w:jc w:val="both"/>
        <w:rPr>
          <w:sz w:val="28"/>
          <w:szCs w:val="28"/>
        </w:rPr>
      </w:pPr>
      <w:r w:rsidRPr="0091655B">
        <w:rPr>
          <w:sz w:val="28"/>
          <w:szCs w:val="28"/>
        </w:rPr>
        <w:t>Административным    центром  поселения является   деревня Клопицы.</w:t>
      </w:r>
    </w:p>
    <w:p w:rsidR="0091655B" w:rsidRPr="0091655B" w:rsidRDefault="0091655B" w:rsidP="0091655B">
      <w:pPr>
        <w:spacing w:before="60"/>
        <w:jc w:val="both"/>
        <w:rPr>
          <w:sz w:val="28"/>
          <w:szCs w:val="28"/>
        </w:rPr>
      </w:pPr>
      <w:r w:rsidRPr="0091655B">
        <w:rPr>
          <w:sz w:val="28"/>
          <w:szCs w:val="28"/>
        </w:rPr>
        <w:t>Клопицкое  сельское поселение   граничит с поселениями Волосовского муниципального района:</w:t>
      </w:r>
    </w:p>
    <w:p w:rsidR="0091655B" w:rsidRPr="0091655B" w:rsidRDefault="0091655B" w:rsidP="0091655B">
      <w:pPr>
        <w:pStyle w:val="af4"/>
        <w:numPr>
          <w:ilvl w:val="0"/>
          <w:numId w:val="28"/>
        </w:numPr>
        <w:spacing w:before="60"/>
        <w:jc w:val="both"/>
        <w:rPr>
          <w:b/>
          <w:sz w:val="28"/>
          <w:szCs w:val="28"/>
        </w:rPr>
      </w:pPr>
      <w:r w:rsidRPr="0091655B">
        <w:rPr>
          <w:sz w:val="28"/>
          <w:szCs w:val="28"/>
        </w:rPr>
        <w:t xml:space="preserve">на севере </w:t>
      </w:r>
      <w:proofErr w:type="gramStart"/>
      <w:r w:rsidRPr="0091655B">
        <w:rPr>
          <w:sz w:val="28"/>
          <w:szCs w:val="28"/>
        </w:rPr>
        <w:t>–</w:t>
      </w:r>
      <w:proofErr w:type="spellStart"/>
      <w:r w:rsidRPr="0091655B">
        <w:rPr>
          <w:sz w:val="28"/>
          <w:szCs w:val="28"/>
        </w:rPr>
        <w:t>С</w:t>
      </w:r>
      <w:proofErr w:type="gramEnd"/>
      <w:r w:rsidRPr="0091655B">
        <w:rPr>
          <w:sz w:val="28"/>
          <w:szCs w:val="28"/>
        </w:rPr>
        <w:t>ельцовским</w:t>
      </w:r>
      <w:proofErr w:type="spellEnd"/>
      <w:r w:rsidRPr="0091655B">
        <w:rPr>
          <w:sz w:val="28"/>
          <w:szCs w:val="28"/>
        </w:rPr>
        <w:t xml:space="preserve"> поселением,</w:t>
      </w:r>
    </w:p>
    <w:p w:rsidR="0091655B" w:rsidRPr="0091655B" w:rsidRDefault="0091655B" w:rsidP="0091655B">
      <w:pPr>
        <w:pStyle w:val="af4"/>
        <w:numPr>
          <w:ilvl w:val="0"/>
          <w:numId w:val="28"/>
        </w:numPr>
        <w:spacing w:before="60"/>
        <w:jc w:val="both"/>
        <w:rPr>
          <w:b/>
          <w:sz w:val="28"/>
          <w:szCs w:val="28"/>
        </w:rPr>
      </w:pPr>
      <w:r w:rsidRPr="0091655B">
        <w:rPr>
          <w:sz w:val="28"/>
          <w:szCs w:val="28"/>
        </w:rPr>
        <w:t xml:space="preserve">на востоке </w:t>
      </w:r>
      <w:proofErr w:type="gramStart"/>
      <w:r w:rsidRPr="0091655B">
        <w:rPr>
          <w:sz w:val="28"/>
          <w:szCs w:val="28"/>
        </w:rPr>
        <w:t>–</w:t>
      </w:r>
      <w:proofErr w:type="spellStart"/>
      <w:r w:rsidRPr="0091655B">
        <w:rPr>
          <w:sz w:val="28"/>
          <w:szCs w:val="28"/>
        </w:rPr>
        <w:t>Г</w:t>
      </w:r>
      <w:proofErr w:type="gramEnd"/>
      <w:r w:rsidRPr="0091655B">
        <w:rPr>
          <w:sz w:val="28"/>
          <w:szCs w:val="28"/>
        </w:rPr>
        <w:t>убаницким</w:t>
      </w:r>
      <w:proofErr w:type="spellEnd"/>
      <w:r w:rsidRPr="0091655B">
        <w:rPr>
          <w:sz w:val="28"/>
          <w:szCs w:val="28"/>
        </w:rPr>
        <w:t xml:space="preserve"> поселением, </w:t>
      </w:r>
    </w:p>
    <w:p w:rsidR="0091655B" w:rsidRPr="0091655B" w:rsidRDefault="0091655B" w:rsidP="0091655B">
      <w:pPr>
        <w:pStyle w:val="af4"/>
        <w:numPr>
          <w:ilvl w:val="0"/>
          <w:numId w:val="28"/>
        </w:numPr>
        <w:spacing w:before="60"/>
        <w:jc w:val="both"/>
        <w:rPr>
          <w:b/>
          <w:sz w:val="28"/>
          <w:szCs w:val="28"/>
        </w:rPr>
      </w:pPr>
      <w:r w:rsidRPr="0091655B">
        <w:rPr>
          <w:sz w:val="28"/>
          <w:szCs w:val="28"/>
        </w:rPr>
        <w:t xml:space="preserve">на юге </w:t>
      </w:r>
      <w:proofErr w:type="gramStart"/>
      <w:r w:rsidRPr="0091655B">
        <w:rPr>
          <w:sz w:val="28"/>
          <w:szCs w:val="28"/>
        </w:rPr>
        <w:t>–</w:t>
      </w:r>
      <w:proofErr w:type="spellStart"/>
      <w:r w:rsidRPr="0091655B">
        <w:rPr>
          <w:sz w:val="28"/>
          <w:szCs w:val="28"/>
        </w:rPr>
        <w:t>К</w:t>
      </w:r>
      <w:proofErr w:type="gramEnd"/>
      <w:r w:rsidRPr="0091655B">
        <w:rPr>
          <w:sz w:val="28"/>
          <w:szCs w:val="28"/>
        </w:rPr>
        <w:t>лопицким</w:t>
      </w:r>
      <w:proofErr w:type="spellEnd"/>
      <w:r w:rsidRPr="0091655B">
        <w:rPr>
          <w:sz w:val="28"/>
          <w:szCs w:val="28"/>
        </w:rPr>
        <w:t xml:space="preserve"> поселением,</w:t>
      </w:r>
    </w:p>
    <w:p w:rsidR="0091655B" w:rsidRPr="0091655B" w:rsidRDefault="0091655B" w:rsidP="0091655B">
      <w:pPr>
        <w:pStyle w:val="af4"/>
        <w:numPr>
          <w:ilvl w:val="0"/>
          <w:numId w:val="28"/>
        </w:numPr>
        <w:spacing w:before="60"/>
        <w:jc w:val="both"/>
        <w:rPr>
          <w:b/>
          <w:sz w:val="28"/>
          <w:szCs w:val="28"/>
        </w:rPr>
      </w:pPr>
      <w:r w:rsidRPr="0091655B">
        <w:rPr>
          <w:sz w:val="28"/>
          <w:szCs w:val="28"/>
        </w:rPr>
        <w:t xml:space="preserve">на западе </w:t>
      </w:r>
      <w:proofErr w:type="gramStart"/>
      <w:r w:rsidRPr="0091655B">
        <w:rPr>
          <w:sz w:val="28"/>
          <w:szCs w:val="28"/>
        </w:rPr>
        <w:t>–</w:t>
      </w:r>
      <w:proofErr w:type="spellStart"/>
      <w:r w:rsidRPr="0091655B">
        <w:rPr>
          <w:sz w:val="28"/>
          <w:szCs w:val="28"/>
        </w:rPr>
        <w:t>Б</w:t>
      </w:r>
      <w:proofErr w:type="gramEnd"/>
      <w:r w:rsidRPr="0091655B">
        <w:rPr>
          <w:sz w:val="28"/>
          <w:szCs w:val="28"/>
        </w:rPr>
        <w:t>егуницким</w:t>
      </w:r>
      <w:proofErr w:type="spellEnd"/>
      <w:r w:rsidRPr="0091655B">
        <w:rPr>
          <w:sz w:val="28"/>
          <w:szCs w:val="28"/>
        </w:rPr>
        <w:t xml:space="preserve"> поселением. </w:t>
      </w:r>
    </w:p>
    <w:p w:rsidR="0091655B" w:rsidRPr="0091655B" w:rsidRDefault="0091655B" w:rsidP="0091655B">
      <w:pPr>
        <w:spacing w:before="60" w:after="180"/>
        <w:jc w:val="both"/>
        <w:rPr>
          <w:sz w:val="28"/>
          <w:szCs w:val="28"/>
        </w:rPr>
      </w:pPr>
      <w:r w:rsidRPr="0091655B">
        <w:rPr>
          <w:sz w:val="28"/>
          <w:szCs w:val="28"/>
        </w:rPr>
        <w:t xml:space="preserve">По  территории поселения проходят автомобильные  дороги  регионального значения:                </w:t>
      </w:r>
    </w:p>
    <w:p w:rsidR="0091655B" w:rsidRPr="0091655B" w:rsidRDefault="0091655B" w:rsidP="0091655B">
      <w:pPr>
        <w:pStyle w:val="af4"/>
        <w:numPr>
          <w:ilvl w:val="0"/>
          <w:numId w:val="26"/>
        </w:numPr>
        <w:spacing w:before="60" w:after="180"/>
        <w:jc w:val="both"/>
        <w:rPr>
          <w:rFonts w:ascii="Arial" w:hAnsi="Arial"/>
          <w:b/>
          <w:bCs/>
          <w:i/>
          <w:sz w:val="28"/>
          <w:szCs w:val="28"/>
        </w:rPr>
      </w:pPr>
      <w:r w:rsidRPr="0091655B">
        <w:rPr>
          <w:sz w:val="28"/>
          <w:szCs w:val="28"/>
        </w:rPr>
        <w:t>«</w:t>
      </w:r>
      <w:proofErr w:type="spellStart"/>
      <w:r w:rsidRPr="0091655B">
        <w:rPr>
          <w:sz w:val="28"/>
          <w:szCs w:val="28"/>
        </w:rPr>
        <w:t>Кемполово</w:t>
      </w:r>
      <w:proofErr w:type="spellEnd"/>
      <w:r w:rsidRPr="0091655B">
        <w:rPr>
          <w:sz w:val="28"/>
          <w:szCs w:val="28"/>
        </w:rPr>
        <w:t xml:space="preserve"> – </w:t>
      </w:r>
      <w:proofErr w:type="spellStart"/>
      <w:r w:rsidRPr="0091655B">
        <w:rPr>
          <w:sz w:val="28"/>
          <w:szCs w:val="28"/>
        </w:rPr>
        <w:t>Губаницы</w:t>
      </w:r>
      <w:proofErr w:type="spellEnd"/>
      <w:r w:rsidRPr="0091655B">
        <w:rPr>
          <w:sz w:val="28"/>
          <w:szCs w:val="28"/>
        </w:rPr>
        <w:t xml:space="preserve"> – </w:t>
      </w:r>
      <w:proofErr w:type="spellStart"/>
      <w:r w:rsidRPr="0091655B">
        <w:rPr>
          <w:sz w:val="28"/>
          <w:szCs w:val="28"/>
        </w:rPr>
        <w:t>Калитино</w:t>
      </w:r>
      <w:proofErr w:type="spellEnd"/>
      <w:r w:rsidRPr="0091655B">
        <w:rPr>
          <w:sz w:val="28"/>
          <w:szCs w:val="28"/>
        </w:rPr>
        <w:t xml:space="preserve"> – Выра – Шапки»;</w:t>
      </w:r>
    </w:p>
    <w:p w:rsidR="0091655B" w:rsidRPr="0091655B" w:rsidRDefault="0091655B" w:rsidP="0091655B">
      <w:pPr>
        <w:pStyle w:val="af4"/>
        <w:numPr>
          <w:ilvl w:val="0"/>
          <w:numId w:val="26"/>
        </w:numPr>
        <w:spacing w:before="60" w:after="180"/>
        <w:jc w:val="both"/>
        <w:rPr>
          <w:rFonts w:ascii="Arial" w:hAnsi="Arial"/>
          <w:b/>
          <w:bCs/>
          <w:i/>
          <w:sz w:val="28"/>
          <w:szCs w:val="28"/>
        </w:rPr>
      </w:pPr>
      <w:r w:rsidRPr="0091655B">
        <w:rPr>
          <w:sz w:val="28"/>
          <w:szCs w:val="28"/>
        </w:rPr>
        <w:t>«</w:t>
      </w:r>
      <w:proofErr w:type="spellStart"/>
      <w:r w:rsidRPr="0091655B">
        <w:rPr>
          <w:sz w:val="28"/>
          <w:szCs w:val="28"/>
        </w:rPr>
        <w:t>Каськово</w:t>
      </w:r>
      <w:proofErr w:type="spellEnd"/>
      <w:r w:rsidRPr="0091655B">
        <w:rPr>
          <w:sz w:val="28"/>
          <w:szCs w:val="28"/>
        </w:rPr>
        <w:t xml:space="preserve"> – </w:t>
      </w:r>
      <w:proofErr w:type="spellStart"/>
      <w:r w:rsidRPr="0091655B">
        <w:rPr>
          <w:sz w:val="28"/>
          <w:szCs w:val="28"/>
        </w:rPr>
        <w:t>Медниково</w:t>
      </w:r>
      <w:proofErr w:type="spellEnd"/>
      <w:r w:rsidRPr="0091655B">
        <w:rPr>
          <w:sz w:val="28"/>
          <w:szCs w:val="28"/>
        </w:rPr>
        <w:t xml:space="preserve"> – </w:t>
      </w:r>
      <w:proofErr w:type="spellStart"/>
      <w:r w:rsidRPr="0091655B">
        <w:rPr>
          <w:sz w:val="28"/>
          <w:szCs w:val="28"/>
        </w:rPr>
        <w:t>Ольхово</w:t>
      </w:r>
      <w:proofErr w:type="spellEnd"/>
      <w:r w:rsidRPr="0091655B">
        <w:rPr>
          <w:sz w:val="28"/>
          <w:szCs w:val="28"/>
        </w:rPr>
        <w:t>»;</w:t>
      </w:r>
    </w:p>
    <w:p w:rsidR="0091655B" w:rsidRPr="0091655B" w:rsidRDefault="0091655B" w:rsidP="0091655B">
      <w:pPr>
        <w:pStyle w:val="af4"/>
        <w:numPr>
          <w:ilvl w:val="0"/>
          <w:numId w:val="26"/>
        </w:numPr>
        <w:spacing w:before="60" w:after="180"/>
        <w:jc w:val="both"/>
        <w:rPr>
          <w:rFonts w:ascii="Arial" w:hAnsi="Arial"/>
          <w:b/>
          <w:bCs/>
          <w:i/>
          <w:sz w:val="28"/>
          <w:szCs w:val="28"/>
        </w:rPr>
      </w:pPr>
      <w:r w:rsidRPr="0091655B">
        <w:rPr>
          <w:sz w:val="28"/>
          <w:szCs w:val="28"/>
        </w:rPr>
        <w:t xml:space="preserve">«Подъезд к дер. </w:t>
      </w:r>
      <w:proofErr w:type="spellStart"/>
      <w:r w:rsidRPr="0091655B">
        <w:rPr>
          <w:sz w:val="28"/>
          <w:szCs w:val="28"/>
        </w:rPr>
        <w:t>Медниково</w:t>
      </w:r>
      <w:proofErr w:type="spellEnd"/>
      <w:r w:rsidRPr="0091655B">
        <w:rPr>
          <w:sz w:val="28"/>
          <w:szCs w:val="28"/>
        </w:rPr>
        <w:t>.</w:t>
      </w:r>
    </w:p>
    <w:p w:rsidR="0015504A" w:rsidRPr="0015504A" w:rsidRDefault="0015504A" w:rsidP="00027FF3">
      <w:pPr>
        <w:spacing w:line="276" w:lineRule="auto"/>
        <w:ind w:firstLine="851"/>
        <w:jc w:val="both"/>
        <w:rPr>
          <w:sz w:val="28"/>
          <w:szCs w:val="28"/>
        </w:rPr>
      </w:pPr>
      <w:r w:rsidRPr="0015504A">
        <w:rPr>
          <w:sz w:val="28"/>
          <w:szCs w:val="28"/>
        </w:rPr>
        <w:t xml:space="preserve">Общая площадь поселения составляет </w:t>
      </w:r>
      <w:r w:rsidR="00340C6A">
        <w:rPr>
          <w:sz w:val="28"/>
          <w:szCs w:val="28"/>
        </w:rPr>
        <w:t>4800га</w:t>
      </w:r>
      <w:r w:rsidRPr="0015504A">
        <w:rPr>
          <w:sz w:val="28"/>
          <w:szCs w:val="28"/>
        </w:rPr>
        <w:t xml:space="preserve">. </w:t>
      </w:r>
    </w:p>
    <w:p w:rsidR="00B7746E" w:rsidRDefault="00B7746E" w:rsidP="00027FF3">
      <w:pPr>
        <w:shd w:val="clear" w:color="auto" w:fill="FFFFFF"/>
        <w:spacing w:line="374" w:lineRule="exact"/>
        <w:ind w:left="14" w:right="24" w:firstLine="696"/>
        <w:jc w:val="both"/>
      </w:pPr>
      <w:r>
        <w:rPr>
          <w:color w:val="212121"/>
          <w:spacing w:val="6"/>
          <w:sz w:val="28"/>
          <w:szCs w:val="28"/>
        </w:rPr>
        <w:t xml:space="preserve">На территории </w:t>
      </w:r>
      <w:r>
        <w:rPr>
          <w:color w:val="000000"/>
          <w:spacing w:val="6"/>
          <w:sz w:val="28"/>
          <w:szCs w:val="28"/>
        </w:rPr>
        <w:t xml:space="preserve">муниципального </w:t>
      </w:r>
      <w:r>
        <w:rPr>
          <w:color w:val="212121"/>
          <w:spacing w:val="6"/>
          <w:sz w:val="28"/>
          <w:szCs w:val="28"/>
        </w:rPr>
        <w:t xml:space="preserve">образования </w:t>
      </w:r>
      <w:r w:rsidR="00027FF3">
        <w:rPr>
          <w:color w:val="212121"/>
          <w:spacing w:val="6"/>
          <w:sz w:val="28"/>
          <w:szCs w:val="28"/>
        </w:rPr>
        <w:t>Клопицкое</w:t>
      </w:r>
      <w:r>
        <w:rPr>
          <w:color w:val="212121"/>
          <w:spacing w:val="6"/>
          <w:sz w:val="28"/>
          <w:szCs w:val="28"/>
        </w:rPr>
        <w:t xml:space="preserve"> сельское </w:t>
      </w:r>
      <w:r>
        <w:rPr>
          <w:color w:val="212121"/>
          <w:spacing w:val="1"/>
          <w:sz w:val="28"/>
          <w:szCs w:val="28"/>
        </w:rPr>
        <w:t xml:space="preserve">поселение </w:t>
      </w:r>
      <w:r w:rsidR="00027FF3">
        <w:rPr>
          <w:color w:val="000000"/>
          <w:spacing w:val="1"/>
          <w:sz w:val="28"/>
          <w:szCs w:val="28"/>
        </w:rPr>
        <w:t>Волосовского</w:t>
      </w:r>
      <w:r>
        <w:rPr>
          <w:color w:val="000000"/>
          <w:spacing w:val="1"/>
          <w:sz w:val="28"/>
          <w:szCs w:val="28"/>
        </w:rPr>
        <w:t xml:space="preserve"> муниципального </w:t>
      </w:r>
      <w:r>
        <w:rPr>
          <w:color w:val="212121"/>
          <w:spacing w:val="1"/>
          <w:sz w:val="28"/>
          <w:szCs w:val="28"/>
        </w:rPr>
        <w:t xml:space="preserve">района Ленинградской области для </w:t>
      </w:r>
      <w:r>
        <w:rPr>
          <w:color w:val="000000"/>
          <w:sz w:val="28"/>
          <w:szCs w:val="28"/>
        </w:rPr>
        <w:t xml:space="preserve">реализации мероприятий адресной целевой программы </w:t>
      </w:r>
      <w:r>
        <w:rPr>
          <w:color w:val="212121"/>
          <w:sz w:val="28"/>
          <w:szCs w:val="28"/>
        </w:rPr>
        <w:t xml:space="preserve">«Совершенствование </w:t>
      </w:r>
      <w:r>
        <w:rPr>
          <w:color w:val="212121"/>
          <w:spacing w:val="6"/>
          <w:sz w:val="28"/>
          <w:szCs w:val="28"/>
        </w:rPr>
        <w:t xml:space="preserve">и </w:t>
      </w:r>
      <w:r>
        <w:rPr>
          <w:color w:val="000000"/>
          <w:spacing w:val="6"/>
          <w:sz w:val="28"/>
          <w:szCs w:val="28"/>
        </w:rPr>
        <w:t xml:space="preserve">развитие автомобильных дорог Ленинградской </w:t>
      </w:r>
      <w:r>
        <w:rPr>
          <w:color w:val="212121"/>
          <w:spacing w:val="6"/>
          <w:sz w:val="28"/>
          <w:szCs w:val="28"/>
        </w:rPr>
        <w:t xml:space="preserve">области </w:t>
      </w:r>
      <w:r>
        <w:rPr>
          <w:color w:val="000000"/>
          <w:spacing w:val="6"/>
          <w:sz w:val="28"/>
          <w:szCs w:val="28"/>
        </w:rPr>
        <w:t xml:space="preserve">на 2009 </w:t>
      </w:r>
      <w:r>
        <w:rPr>
          <w:color w:val="212121"/>
          <w:spacing w:val="6"/>
          <w:sz w:val="28"/>
          <w:szCs w:val="28"/>
        </w:rPr>
        <w:t xml:space="preserve">-2020 </w:t>
      </w:r>
      <w:r>
        <w:rPr>
          <w:color w:val="212121"/>
          <w:spacing w:val="1"/>
          <w:sz w:val="28"/>
          <w:szCs w:val="28"/>
        </w:rPr>
        <w:t xml:space="preserve">годы» за </w:t>
      </w:r>
      <w:r>
        <w:rPr>
          <w:color w:val="000000"/>
          <w:spacing w:val="1"/>
          <w:sz w:val="28"/>
          <w:szCs w:val="28"/>
        </w:rPr>
        <w:t xml:space="preserve">счет средств бюджета поселения, областного бюджета и бюджета </w:t>
      </w:r>
      <w:r w:rsidR="00027FF3">
        <w:rPr>
          <w:color w:val="212121"/>
          <w:sz w:val="28"/>
          <w:szCs w:val="28"/>
        </w:rPr>
        <w:t>Волосовского</w:t>
      </w:r>
      <w:r>
        <w:rPr>
          <w:color w:val="212121"/>
          <w:sz w:val="28"/>
          <w:szCs w:val="28"/>
        </w:rPr>
        <w:t xml:space="preserve"> </w:t>
      </w:r>
      <w:r>
        <w:rPr>
          <w:color w:val="000000"/>
          <w:sz w:val="28"/>
          <w:szCs w:val="28"/>
        </w:rPr>
        <w:t xml:space="preserve">района </w:t>
      </w:r>
      <w:proofErr w:type="gramStart"/>
      <w:r>
        <w:rPr>
          <w:color w:val="000000"/>
          <w:sz w:val="28"/>
          <w:szCs w:val="28"/>
        </w:rPr>
        <w:t>выполняются ряд работ</w:t>
      </w:r>
      <w:proofErr w:type="gramEnd"/>
      <w:r>
        <w:rPr>
          <w:color w:val="000000"/>
          <w:sz w:val="28"/>
          <w:szCs w:val="28"/>
        </w:rPr>
        <w:t>, а именно:</w:t>
      </w:r>
    </w:p>
    <w:p w:rsidR="00B7746E" w:rsidRDefault="00B7746E" w:rsidP="00027FF3">
      <w:pPr>
        <w:shd w:val="clear" w:color="auto" w:fill="FFFFFF"/>
        <w:spacing w:line="374" w:lineRule="exact"/>
        <w:ind w:left="38" w:right="19" w:firstLine="706"/>
        <w:jc w:val="both"/>
      </w:pPr>
      <w:r>
        <w:rPr>
          <w:color w:val="000000"/>
          <w:spacing w:val="1"/>
          <w:sz w:val="28"/>
          <w:szCs w:val="28"/>
        </w:rPr>
        <w:t xml:space="preserve">- </w:t>
      </w:r>
      <w:r>
        <w:rPr>
          <w:color w:val="212121"/>
          <w:spacing w:val="1"/>
          <w:sz w:val="28"/>
          <w:szCs w:val="28"/>
        </w:rPr>
        <w:t xml:space="preserve">работы по </w:t>
      </w:r>
      <w:r>
        <w:rPr>
          <w:color w:val="000000"/>
          <w:spacing w:val="1"/>
          <w:sz w:val="28"/>
          <w:szCs w:val="28"/>
        </w:rPr>
        <w:t xml:space="preserve">капитальному ремонту </w:t>
      </w:r>
      <w:r>
        <w:rPr>
          <w:color w:val="212121"/>
          <w:spacing w:val="1"/>
          <w:sz w:val="28"/>
          <w:szCs w:val="28"/>
        </w:rPr>
        <w:t xml:space="preserve">и </w:t>
      </w:r>
      <w:r>
        <w:rPr>
          <w:color w:val="000000"/>
          <w:spacing w:val="1"/>
          <w:sz w:val="28"/>
          <w:szCs w:val="28"/>
        </w:rPr>
        <w:t xml:space="preserve">ремонту автомобильных </w:t>
      </w:r>
      <w:r>
        <w:rPr>
          <w:color w:val="212121"/>
          <w:spacing w:val="1"/>
          <w:sz w:val="28"/>
          <w:szCs w:val="28"/>
        </w:rPr>
        <w:t xml:space="preserve">дорог </w:t>
      </w:r>
      <w:r>
        <w:rPr>
          <w:color w:val="212121"/>
          <w:spacing w:val="2"/>
          <w:sz w:val="28"/>
          <w:szCs w:val="28"/>
        </w:rPr>
        <w:t xml:space="preserve">местного </w:t>
      </w:r>
      <w:r>
        <w:rPr>
          <w:color w:val="000000"/>
          <w:spacing w:val="2"/>
          <w:sz w:val="28"/>
          <w:szCs w:val="28"/>
        </w:rPr>
        <w:t xml:space="preserve">значения </w:t>
      </w:r>
      <w:r>
        <w:rPr>
          <w:color w:val="212121"/>
          <w:spacing w:val="2"/>
          <w:sz w:val="28"/>
          <w:szCs w:val="28"/>
        </w:rPr>
        <w:t xml:space="preserve">в </w:t>
      </w:r>
      <w:r>
        <w:rPr>
          <w:color w:val="000000"/>
          <w:spacing w:val="2"/>
          <w:sz w:val="28"/>
          <w:szCs w:val="28"/>
        </w:rPr>
        <w:t>населенных пунктах;</w:t>
      </w:r>
    </w:p>
    <w:p w:rsidR="005E1B8F" w:rsidRDefault="00B7746E" w:rsidP="00027FF3">
      <w:pPr>
        <w:shd w:val="clear" w:color="auto" w:fill="FFFFFF"/>
        <w:spacing w:line="403" w:lineRule="exact"/>
        <w:ind w:left="53" w:firstLine="763"/>
        <w:jc w:val="both"/>
        <w:rPr>
          <w:color w:val="212121"/>
          <w:spacing w:val="-4"/>
          <w:sz w:val="28"/>
          <w:szCs w:val="28"/>
        </w:rPr>
      </w:pPr>
      <w:r>
        <w:rPr>
          <w:color w:val="000000"/>
          <w:spacing w:val="-2"/>
          <w:sz w:val="28"/>
          <w:szCs w:val="28"/>
        </w:rPr>
        <w:t xml:space="preserve">- работы по ремонту дворовых территорий многоквартирных домов, </w:t>
      </w:r>
      <w:r>
        <w:rPr>
          <w:color w:val="212121"/>
          <w:spacing w:val="1"/>
          <w:sz w:val="28"/>
          <w:szCs w:val="28"/>
        </w:rPr>
        <w:t xml:space="preserve">проездов </w:t>
      </w:r>
      <w:r>
        <w:rPr>
          <w:color w:val="000000"/>
          <w:spacing w:val="1"/>
          <w:sz w:val="28"/>
          <w:szCs w:val="28"/>
        </w:rPr>
        <w:t xml:space="preserve">к дворовым территориям многоквартирных домов </w:t>
      </w:r>
      <w:r>
        <w:rPr>
          <w:color w:val="212121"/>
          <w:spacing w:val="1"/>
          <w:sz w:val="28"/>
          <w:szCs w:val="28"/>
        </w:rPr>
        <w:t xml:space="preserve">в населенных </w:t>
      </w:r>
      <w:r>
        <w:rPr>
          <w:color w:val="212121"/>
          <w:spacing w:val="-4"/>
          <w:sz w:val="28"/>
          <w:szCs w:val="28"/>
        </w:rPr>
        <w:t>пунктах.</w:t>
      </w:r>
    </w:p>
    <w:p w:rsidR="00B7746E" w:rsidRDefault="005E1B8F" w:rsidP="00027FF3">
      <w:pPr>
        <w:shd w:val="clear" w:color="auto" w:fill="FFFFFF"/>
        <w:spacing w:line="403" w:lineRule="exact"/>
        <w:ind w:left="53" w:firstLine="763"/>
        <w:jc w:val="both"/>
      </w:pPr>
      <w:r>
        <w:rPr>
          <w:color w:val="212121"/>
          <w:spacing w:val="11"/>
          <w:sz w:val="28"/>
          <w:szCs w:val="28"/>
        </w:rPr>
        <w:t xml:space="preserve"> </w:t>
      </w:r>
      <w:r w:rsidR="00B7746E">
        <w:rPr>
          <w:color w:val="212121"/>
          <w:spacing w:val="11"/>
          <w:sz w:val="28"/>
          <w:szCs w:val="28"/>
        </w:rPr>
        <w:t xml:space="preserve">За счет средств местного бюджета производится оплата за </w:t>
      </w:r>
      <w:r w:rsidR="00B7746E">
        <w:rPr>
          <w:color w:val="212121"/>
          <w:spacing w:val="2"/>
          <w:sz w:val="28"/>
          <w:szCs w:val="28"/>
        </w:rPr>
        <w:t xml:space="preserve">электроэнергию и обслуживание сетей уличного освещения, а так же </w:t>
      </w:r>
      <w:r w:rsidR="00B7746E">
        <w:rPr>
          <w:color w:val="212121"/>
          <w:sz w:val="28"/>
          <w:szCs w:val="28"/>
        </w:rPr>
        <w:t>приобретаются электротовары для уличного освещения.</w:t>
      </w:r>
    </w:p>
    <w:p w:rsidR="00B7746E" w:rsidRDefault="00B7746E" w:rsidP="00027FF3">
      <w:pPr>
        <w:shd w:val="clear" w:color="auto" w:fill="FFFFFF"/>
        <w:spacing w:line="365" w:lineRule="exact"/>
        <w:ind w:left="62" w:right="91" w:firstLine="850"/>
        <w:jc w:val="both"/>
        <w:rPr>
          <w:color w:val="000000"/>
          <w:sz w:val="28"/>
          <w:szCs w:val="28"/>
        </w:rPr>
      </w:pPr>
      <w:r>
        <w:rPr>
          <w:color w:val="212121"/>
          <w:sz w:val="28"/>
          <w:szCs w:val="28"/>
        </w:rPr>
        <w:t xml:space="preserve">Содержание улично-дорожной сети местного значения </w:t>
      </w:r>
      <w:r>
        <w:rPr>
          <w:color w:val="000000"/>
          <w:sz w:val="28"/>
          <w:szCs w:val="28"/>
        </w:rPr>
        <w:t xml:space="preserve">обеспечивают </w:t>
      </w:r>
      <w:r>
        <w:rPr>
          <w:color w:val="212121"/>
          <w:sz w:val="28"/>
          <w:szCs w:val="28"/>
        </w:rPr>
        <w:t xml:space="preserve">предприятия </w:t>
      </w:r>
      <w:r>
        <w:rPr>
          <w:color w:val="000000"/>
          <w:sz w:val="28"/>
          <w:szCs w:val="28"/>
        </w:rPr>
        <w:t xml:space="preserve">ЖКХ </w:t>
      </w:r>
      <w:r>
        <w:rPr>
          <w:color w:val="212121"/>
          <w:sz w:val="28"/>
          <w:szCs w:val="28"/>
        </w:rPr>
        <w:t xml:space="preserve">и </w:t>
      </w:r>
      <w:r>
        <w:rPr>
          <w:color w:val="000000"/>
          <w:sz w:val="28"/>
          <w:szCs w:val="28"/>
        </w:rPr>
        <w:t xml:space="preserve">дорожного хозяйства </w:t>
      </w:r>
      <w:r>
        <w:rPr>
          <w:color w:val="212121"/>
          <w:sz w:val="28"/>
          <w:szCs w:val="28"/>
        </w:rPr>
        <w:t xml:space="preserve">по договорам </w:t>
      </w:r>
      <w:r>
        <w:rPr>
          <w:color w:val="000000"/>
          <w:sz w:val="28"/>
          <w:szCs w:val="28"/>
        </w:rPr>
        <w:t>с администрацией.</w:t>
      </w:r>
    </w:p>
    <w:p w:rsidR="004B1AA2" w:rsidRDefault="004B1AA2" w:rsidP="00027FF3">
      <w:pPr>
        <w:shd w:val="clear" w:color="auto" w:fill="FFFFFF"/>
        <w:spacing w:line="365" w:lineRule="exact"/>
        <w:ind w:left="62" w:right="91" w:firstLine="850"/>
        <w:jc w:val="both"/>
      </w:pPr>
    </w:p>
    <w:p w:rsidR="004B1AA2" w:rsidRDefault="004B1AA2" w:rsidP="00027FF3">
      <w:pPr>
        <w:shd w:val="clear" w:color="auto" w:fill="FFFFFF"/>
        <w:spacing w:line="365" w:lineRule="exact"/>
        <w:ind w:left="34" w:right="158" w:firstLine="840"/>
        <w:jc w:val="both"/>
      </w:pPr>
    </w:p>
    <w:p w:rsidR="00B513A2" w:rsidRDefault="007844AE" w:rsidP="00027FF3">
      <w:pPr>
        <w:shd w:val="clear" w:color="auto" w:fill="FFFFFF"/>
        <w:ind w:left="3341"/>
        <w:jc w:val="both"/>
        <w:rPr>
          <w:i/>
          <w:iCs/>
          <w:color w:val="000000"/>
          <w:spacing w:val="9"/>
          <w:sz w:val="28"/>
          <w:szCs w:val="28"/>
          <w:u w:val="single"/>
        </w:rPr>
      </w:pPr>
      <w:r>
        <w:rPr>
          <w:i/>
          <w:iCs/>
          <w:color w:val="000000"/>
          <w:spacing w:val="9"/>
          <w:sz w:val="28"/>
          <w:szCs w:val="28"/>
          <w:u w:val="single"/>
        </w:rPr>
        <w:t>Автомобильный транспорт</w:t>
      </w:r>
    </w:p>
    <w:p w:rsidR="00B513A2" w:rsidRDefault="00B513A2" w:rsidP="00B513A2">
      <w:pPr>
        <w:shd w:val="clear" w:color="auto" w:fill="FFFFFF"/>
        <w:jc w:val="both"/>
        <w:rPr>
          <w:sz w:val="28"/>
          <w:szCs w:val="28"/>
        </w:rPr>
      </w:pPr>
      <w:r w:rsidRPr="00B513A2">
        <w:rPr>
          <w:sz w:val="28"/>
          <w:szCs w:val="28"/>
        </w:rPr>
        <w:t xml:space="preserve"> </w:t>
      </w:r>
    </w:p>
    <w:p w:rsidR="00B513A2" w:rsidRDefault="00B513A2" w:rsidP="00B513A2">
      <w:pPr>
        <w:shd w:val="clear" w:color="auto" w:fill="FFFFFF"/>
        <w:ind w:left="38" w:firstLine="708"/>
        <w:jc w:val="both"/>
        <w:rPr>
          <w:sz w:val="28"/>
          <w:szCs w:val="28"/>
        </w:rPr>
      </w:pPr>
      <w:r w:rsidRPr="00B513A2">
        <w:rPr>
          <w:sz w:val="28"/>
          <w:szCs w:val="28"/>
        </w:rPr>
        <w:t xml:space="preserve">Клопицкое сельское поселение входит в состав Волосовского муниципального района Ленинградской области и расположено в его западной части. На севере поселение граничит с </w:t>
      </w:r>
      <w:proofErr w:type="spellStart"/>
      <w:r w:rsidRPr="00B513A2">
        <w:rPr>
          <w:sz w:val="28"/>
          <w:szCs w:val="28"/>
        </w:rPr>
        <w:t>Сельцовским</w:t>
      </w:r>
      <w:proofErr w:type="spellEnd"/>
      <w:r w:rsidRPr="00B513A2">
        <w:rPr>
          <w:sz w:val="28"/>
          <w:szCs w:val="28"/>
        </w:rPr>
        <w:t xml:space="preserve"> сельским поселением </w:t>
      </w:r>
      <w:proofErr w:type="spellStart"/>
      <w:r w:rsidRPr="00B513A2">
        <w:rPr>
          <w:sz w:val="28"/>
          <w:szCs w:val="28"/>
        </w:rPr>
        <w:t>Волосовского</w:t>
      </w:r>
      <w:proofErr w:type="spellEnd"/>
      <w:r w:rsidRPr="00B513A2">
        <w:rPr>
          <w:sz w:val="28"/>
          <w:szCs w:val="28"/>
        </w:rPr>
        <w:t xml:space="preserve"> муниципального района Ленинградской области, на западе – с </w:t>
      </w:r>
      <w:proofErr w:type="spellStart"/>
      <w:r w:rsidRPr="00B513A2">
        <w:rPr>
          <w:sz w:val="28"/>
          <w:szCs w:val="28"/>
        </w:rPr>
        <w:t>Бегуницким</w:t>
      </w:r>
      <w:proofErr w:type="spellEnd"/>
      <w:r w:rsidRPr="00B513A2">
        <w:rPr>
          <w:sz w:val="28"/>
          <w:szCs w:val="28"/>
        </w:rPr>
        <w:t xml:space="preserve"> и </w:t>
      </w:r>
      <w:proofErr w:type="spellStart"/>
      <w:r w:rsidRPr="00B513A2">
        <w:rPr>
          <w:sz w:val="28"/>
          <w:szCs w:val="28"/>
        </w:rPr>
        <w:t>Терпилицким</w:t>
      </w:r>
      <w:proofErr w:type="spellEnd"/>
      <w:r w:rsidRPr="00B513A2">
        <w:rPr>
          <w:sz w:val="28"/>
          <w:szCs w:val="28"/>
        </w:rPr>
        <w:t xml:space="preserve"> сельскими поселениями Волосовского муниципального района Ленинградской области; на юге и востоке – с </w:t>
      </w:r>
      <w:proofErr w:type="spellStart"/>
      <w:r w:rsidRPr="00B513A2">
        <w:rPr>
          <w:sz w:val="28"/>
          <w:szCs w:val="28"/>
        </w:rPr>
        <w:t>Губаницким</w:t>
      </w:r>
      <w:proofErr w:type="spellEnd"/>
      <w:r w:rsidRPr="00B513A2">
        <w:rPr>
          <w:sz w:val="28"/>
          <w:szCs w:val="28"/>
        </w:rPr>
        <w:t xml:space="preserve"> сельским поселением </w:t>
      </w:r>
      <w:proofErr w:type="spellStart"/>
      <w:r w:rsidRPr="00B513A2">
        <w:rPr>
          <w:sz w:val="28"/>
          <w:szCs w:val="28"/>
        </w:rPr>
        <w:t>Волосовского</w:t>
      </w:r>
      <w:proofErr w:type="spellEnd"/>
      <w:r w:rsidRPr="00B513A2">
        <w:rPr>
          <w:sz w:val="28"/>
          <w:szCs w:val="28"/>
        </w:rPr>
        <w:t xml:space="preserve"> муниципального района Ленинградской области.</w:t>
      </w:r>
    </w:p>
    <w:p w:rsidR="00B513A2" w:rsidRDefault="00B513A2" w:rsidP="00B513A2">
      <w:pPr>
        <w:shd w:val="clear" w:color="auto" w:fill="FFFFFF"/>
        <w:ind w:firstLine="708"/>
        <w:jc w:val="both"/>
        <w:rPr>
          <w:sz w:val="28"/>
          <w:szCs w:val="28"/>
        </w:rPr>
      </w:pPr>
      <w:r w:rsidRPr="00B513A2">
        <w:rPr>
          <w:sz w:val="28"/>
          <w:szCs w:val="28"/>
        </w:rPr>
        <w:t xml:space="preserve"> Расстояние от административного центра поселения – деревни Клопицы по автомобильной дороге до города Волосово составляет 12 км, до</w:t>
      </w:r>
      <w:proofErr w:type="gramStart"/>
      <w:r w:rsidRPr="00B513A2">
        <w:rPr>
          <w:sz w:val="28"/>
          <w:szCs w:val="28"/>
        </w:rPr>
        <w:t xml:space="preserve"> С</w:t>
      </w:r>
      <w:proofErr w:type="gramEnd"/>
      <w:r w:rsidRPr="00B513A2">
        <w:rPr>
          <w:sz w:val="28"/>
          <w:szCs w:val="28"/>
        </w:rPr>
        <w:t xml:space="preserve">анкт- Петербурга – 70 км, до города Кингисепп – 67 км, до города Ивангород и границы с Эстонией – 90 км. </w:t>
      </w:r>
    </w:p>
    <w:p w:rsidR="00B513A2" w:rsidRDefault="00B513A2" w:rsidP="00B513A2">
      <w:pPr>
        <w:shd w:val="clear" w:color="auto" w:fill="FFFFFF"/>
        <w:ind w:firstLine="708"/>
        <w:jc w:val="both"/>
        <w:rPr>
          <w:sz w:val="28"/>
          <w:szCs w:val="28"/>
        </w:rPr>
      </w:pPr>
      <w:r w:rsidRPr="00B513A2">
        <w:rPr>
          <w:sz w:val="28"/>
          <w:szCs w:val="28"/>
        </w:rPr>
        <w:t>По территории Клопицкого сельского поселения проходят следующие значимые автомобильные дороги:  автодорога регионального значения Толмачево – трасса Р-40</w:t>
      </w:r>
      <w:r w:rsidRPr="00B513A2">
        <w:rPr>
          <w:sz w:val="28"/>
          <w:szCs w:val="28"/>
        </w:rPr>
        <w:sym w:font="Symbol" w:char="F02D"/>
      </w:r>
      <w:r w:rsidRPr="00B513A2">
        <w:rPr>
          <w:sz w:val="28"/>
          <w:szCs w:val="28"/>
        </w:rPr>
        <w:t xml:space="preserve"> «</w:t>
      </w:r>
      <w:proofErr w:type="spellStart"/>
      <w:r w:rsidRPr="00B513A2">
        <w:rPr>
          <w:sz w:val="28"/>
          <w:szCs w:val="28"/>
        </w:rPr>
        <w:t>Жилгородок</w:t>
      </w:r>
      <w:proofErr w:type="spellEnd"/>
      <w:r w:rsidRPr="00B513A2">
        <w:rPr>
          <w:sz w:val="28"/>
          <w:szCs w:val="28"/>
        </w:rPr>
        <w:t xml:space="preserve"> – </w:t>
      </w:r>
      <w:proofErr w:type="spellStart"/>
      <w:r w:rsidRPr="00B513A2">
        <w:rPr>
          <w:sz w:val="28"/>
          <w:szCs w:val="28"/>
        </w:rPr>
        <w:t>Губаницы</w:t>
      </w:r>
      <w:proofErr w:type="spellEnd"/>
      <w:r w:rsidRPr="00B513A2">
        <w:rPr>
          <w:sz w:val="28"/>
          <w:szCs w:val="28"/>
        </w:rPr>
        <w:t xml:space="preserve"> – </w:t>
      </w:r>
      <w:proofErr w:type="spellStart"/>
      <w:r w:rsidRPr="00B513A2">
        <w:rPr>
          <w:sz w:val="28"/>
          <w:szCs w:val="28"/>
        </w:rPr>
        <w:t>Калитино</w:t>
      </w:r>
      <w:proofErr w:type="spellEnd"/>
      <w:r w:rsidRPr="00B513A2">
        <w:rPr>
          <w:sz w:val="28"/>
          <w:szCs w:val="28"/>
        </w:rPr>
        <w:t xml:space="preserve"> – Выра – Тосно – Шапки»;  автодорога регионального значения Н-18 «</w:t>
      </w:r>
      <w:proofErr w:type="spellStart"/>
      <w:r w:rsidRPr="00B513A2">
        <w:rPr>
          <w:sz w:val="28"/>
          <w:szCs w:val="28"/>
        </w:rPr>
        <w:t>Каськово</w:t>
      </w:r>
      <w:proofErr w:type="spellEnd"/>
      <w:r w:rsidRPr="00B513A2">
        <w:rPr>
          <w:sz w:val="28"/>
          <w:szCs w:val="28"/>
        </w:rPr>
        <w:t xml:space="preserve"> – </w:t>
      </w:r>
      <w:proofErr w:type="spellStart"/>
      <w:r w:rsidRPr="00B513A2">
        <w:rPr>
          <w:sz w:val="28"/>
          <w:szCs w:val="28"/>
        </w:rPr>
        <w:t>Медниково</w:t>
      </w:r>
      <w:proofErr w:type="spellEnd"/>
      <w:r w:rsidRPr="00B513A2">
        <w:rPr>
          <w:sz w:val="28"/>
          <w:szCs w:val="28"/>
        </w:rPr>
        <w:t xml:space="preserve"> –</w:t>
      </w:r>
      <w:r w:rsidRPr="00B513A2">
        <w:rPr>
          <w:sz w:val="28"/>
          <w:szCs w:val="28"/>
        </w:rPr>
        <w:sym w:font="Symbol" w:char="F02D"/>
      </w:r>
      <w:r w:rsidRPr="00B513A2">
        <w:rPr>
          <w:sz w:val="28"/>
          <w:szCs w:val="28"/>
        </w:rPr>
        <w:t xml:space="preserve"> </w:t>
      </w:r>
      <w:proofErr w:type="spellStart"/>
      <w:r w:rsidRPr="00B513A2">
        <w:rPr>
          <w:sz w:val="28"/>
          <w:szCs w:val="28"/>
        </w:rPr>
        <w:t>Ольхово</w:t>
      </w:r>
      <w:proofErr w:type="spellEnd"/>
      <w:r w:rsidRPr="00B513A2">
        <w:rPr>
          <w:sz w:val="28"/>
          <w:szCs w:val="28"/>
        </w:rPr>
        <w:t xml:space="preserve">». </w:t>
      </w:r>
    </w:p>
    <w:p w:rsidR="007844AE" w:rsidRPr="00B513A2" w:rsidRDefault="00B513A2" w:rsidP="00B513A2">
      <w:pPr>
        <w:shd w:val="clear" w:color="auto" w:fill="FFFFFF"/>
        <w:ind w:firstLine="708"/>
        <w:jc w:val="both"/>
        <w:rPr>
          <w:i/>
          <w:iCs/>
          <w:color w:val="000000"/>
          <w:spacing w:val="9"/>
          <w:sz w:val="28"/>
          <w:szCs w:val="28"/>
          <w:u w:val="single"/>
        </w:rPr>
      </w:pPr>
      <w:r w:rsidRPr="00B513A2">
        <w:rPr>
          <w:sz w:val="28"/>
          <w:szCs w:val="28"/>
        </w:rPr>
        <w:t>Также в непосредственной близости от северной границы поселения проходит федеральная автодорога М11 «Нарва», обеспечивающая связь с Санкт-Петербургом и эстонским городом Нарвой.</w:t>
      </w:r>
    </w:p>
    <w:p w:rsidR="004B1AA2" w:rsidRDefault="004B1AA2" w:rsidP="00027FF3">
      <w:pPr>
        <w:shd w:val="clear" w:color="auto" w:fill="FFFFFF"/>
        <w:ind w:left="3341"/>
        <w:jc w:val="both"/>
      </w:pPr>
    </w:p>
    <w:p w:rsidR="004B1AA2" w:rsidRDefault="004B1AA2" w:rsidP="00027FF3">
      <w:pPr>
        <w:shd w:val="clear" w:color="auto" w:fill="FFFFFF"/>
        <w:spacing w:line="276" w:lineRule="auto"/>
        <w:ind w:right="206"/>
        <w:jc w:val="both"/>
        <w:rPr>
          <w:color w:val="212121"/>
          <w:sz w:val="28"/>
          <w:szCs w:val="28"/>
        </w:rPr>
      </w:pPr>
    </w:p>
    <w:p w:rsidR="007844AE" w:rsidRDefault="007844AE" w:rsidP="00027FF3">
      <w:pPr>
        <w:shd w:val="clear" w:color="auto" w:fill="FFFFFF"/>
        <w:spacing w:line="276" w:lineRule="auto"/>
        <w:ind w:right="206"/>
        <w:jc w:val="both"/>
      </w:pPr>
      <w:r>
        <w:rPr>
          <w:color w:val="212121"/>
          <w:sz w:val="28"/>
          <w:szCs w:val="28"/>
        </w:rPr>
        <w:t>Перечень автомобильных дорог общего пользования местного значения</w:t>
      </w:r>
    </w:p>
    <w:p w:rsidR="007844AE" w:rsidRDefault="007844AE" w:rsidP="00027FF3">
      <w:pPr>
        <w:shd w:val="clear" w:color="auto" w:fill="FFFFFF"/>
        <w:ind w:right="192"/>
        <w:jc w:val="both"/>
      </w:pPr>
      <w:r>
        <w:rPr>
          <w:color w:val="212121"/>
          <w:spacing w:val="1"/>
          <w:sz w:val="28"/>
          <w:szCs w:val="28"/>
        </w:rPr>
        <w:t xml:space="preserve">муниципального образования </w:t>
      </w:r>
      <w:r w:rsidR="00027FF3">
        <w:rPr>
          <w:color w:val="212121"/>
          <w:spacing w:val="1"/>
          <w:sz w:val="28"/>
          <w:szCs w:val="28"/>
        </w:rPr>
        <w:t>Клопицкое</w:t>
      </w:r>
      <w:r>
        <w:rPr>
          <w:color w:val="212121"/>
          <w:spacing w:val="1"/>
          <w:sz w:val="28"/>
          <w:szCs w:val="28"/>
        </w:rPr>
        <w:t xml:space="preserve"> сельское поселение </w:t>
      </w:r>
      <w:r w:rsidR="00027FF3">
        <w:rPr>
          <w:color w:val="212121"/>
          <w:spacing w:val="1"/>
          <w:sz w:val="28"/>
          <w:szCs w:val="28"/>
        </w:rPr>
        <w:t>Волосовского</w:t>
      </w:r>
    </w:p>
    <w:p w:rsidR="007844AE" w:rsidRDefault="007844AE" w:rsidP="00027FF3">
      <w:pPr>
        <w:shd w:val="clear" w:color="auto" w:fill="FFFFFF"/>
        <w:spacing w:before="48"/>
        <w:ind w:right="173"/>
        <w:jc w:val="both"/>
        <w:rPr>
          <w:color w:val="212121"/>
          <w:sz w:val="28"/>
          <w:szCs w:val="28"/>
        </w:rPr>
      </w:pPr>
      <w:r>
        <w:rPr>
          <w:color w:val="212121"/>
          <w:sz w:val="28"/>
          <w:szCs w:val="28"/>
        </w:rPr>
        <w:t>муниципального района Ленинградской области</w:t>
      </w:r>
    </w:p>
    <w:p w:rsidR="00A1551A" w:rsidRDefault="00A1551A" w:rsidP="00027FF3">
      <w:pPr>
        <w:shd w:val="clear" w:color="auto" w:fill="FFFFFF"/>
        <w:spacing w:before="48"/>
        <w:ind w:right="173"/>
        <w:jc w:val="both"/>
      </w:pPr>
    </w:p>
    <w:p w:rsidR="007844AE" w:rsidRDefault="007844AE" w:rsidP="00027FF3">
      <w:pPr>
        <w:spacing w:after="38" w:line="1" w:lineRule="exact"/>
        <w:jc w:val="both"/>
        <w:rPr>
          <w:sz w:val="2"/>
          <w:szCs w:val="2"/>
        </w:rPr>
      </w:pPr>
    </w:p>
    <w:tbl>
      <w:tblPr>
        <w:tblW w:w="9556" w:type="dxa"/>
        <w:tblInd w:w="40" w:type="dxa"/>
        <w:tblLayout w:type="fixed"/>
        <w:tblCellMar>
          <w:left w:w="40" w:type="dxa"/>
          <w:right w:w="40" w:type="dxa"/>
        </w:tblCellMar>
        <w:tblLook w:val="0000"/>
      </w:tblPr>
      <w:tblGrid>
        <w:gridCol w:w="586"/>
        <w:gridCol w:w="2986"/>
        <w:gridCol w:w="1277"/>
        <w:gridCol w:w="1133"/>
        <w:gridCol w:w="1531"/>
        <w:gridCol w:w="2043"/>
      </w:tblGrid>
      <w:tr w:rsidR="007844AE" w:rsidTr="003A13A3">
        <w:trPr>
          <w:trHeight w:hRule="exact" w:val="250"/>
        </w:trPr>
        <w:tc>
          <w:tcPr>
            <w:tcW w:w="586" w:type="dxa"/>
            <w:tcBorders>
              <w:top w:val="single" w:sz="6" w:space="0" w:color="auto"/>
              <w:left w:val="single" w:sz="6" w:space="0" w:color="auto"/>
              <w:bottom w:val="nil"/>
              <w:right w:val="single" w:sz="6" w:space="0" w:color="auto"/>
            </w:tcBorders>
            <w:shd w:val="clear" w:color="auto" w:fill="FFFFFF"/>
          </w:tcPr>
          <w:p w:rsidR="007844AE" w:rsidRDefault="007844AE" w:rsidP="00027FF3">
            <w:pPr>
              <w:shd w:val="clear" w:color="auto" w:fill="FFFFFF"/>
              <w:jc w:val="both"/>
            </w:pPr>
            <w:proofErr w:type="spellStart"/>
            <w:proofErr w:type="gramStart"/>
            <w:r>
              <w:rPr>
                <w:color w:val="000000"/>
                <w:sz w:val="22"/>
                <w:szCs w:val="22"/>
              </w:rPr>
              <w:t>п</w:t>
            </w:r>
            <w:proofErr w:type="spellEnd"/>
            <w:proofErr w:type="gramEnd"/>
            <w:r>
              <w:rPr>
                <w:color w:val="000000"/>
                <w:sz w:val="22"/>
                <w:szCs w:val="22"/>
              </w:rPr>
              <w:t>/</w:t>
            </w:r>
            <w:proofErr w:type="spellStart"/>
            <w:r>
              <w:rPr>
                <w:color w:val="000000"/>
                <w:sz w:val="22"/>
                <w:szCs w:val="22"/>
              </w:rPr>
              <w:t>п</w:t>
            </w:r>
            <w:proofErr w:type="spellEnd"/>
          </w:p>
        </w:tc>
        <w:tc>
          <w:tcPr>
            <w:tcW w:w="2986" w:type="dxa"/>
            <w:tcBorders>
              <w:top w:val="single" w:sz="6" w:space="0" w:color="auto"/>
              <w:left w:val="single" w:sz="6" w:space="0" w:color="auto"/>
              <w:bottom w:val="nil"/>
              <w:right w:val="single" w:sz="6" w:space="0" w:color="auto"/>
            </w:tcBorders>
            <w:shd w:val="clear" w:color="auto" w:fill="FFFFFF"/>
          </w:tcPr>
          <w:p w:rsidR="007844AE" w:rsidRDefault="007844AE" w:rsidP="00027FF3">
            <w:pPr>
              <w:shd w:val="clear" w:color="auto" w:fill="FFFFFF"/>
              <w:jc w:val="both"/>
            </w:pPr>
            <w:r>
              <w:rPr>
                <w:b/>
                <w:bCs/>
                <w:color w:val="212121"/>
                <w:spacing w:val="-1"/>
              </w:rPr>
              <w:t>Наименование дорог</w:t>
            </w:r>
          </w:p>
        </w:tc>
        <w:tc>
          <w:tcPr>
            <w:tcW w:w="2410" w:type="dxa"/>
            <w:gridSpan w:val="2"/>
            <w:tcBorders>
              <w:top w:val="single" w:sz="6" w:space="0" w:color="auto"/>
              <w:left w:val="single" w:sz="6" w:space="0" w:color="auto"/>
              <w:bottom w:val="single" w:sz="6" w:space="0" w:color="auto"/>
              <w:right w:val="single" w:sz="6" w:space="0" w:color="auto"/>
            </w:tcBorders>
            <w:shd w:val="clear" w:color="auto" w:fill="FFFFFF"/>
          </w:tcPr>
          <w:p w:rsidR="007844AE" w:rsidRDefault="007844AE" w:rsidP="00027FF3">
            <w:pPr>
              <w:shd w:val="clear" w:color="auto" w:fill="FFFFFF"/>
              <w:ind w:right="216"/>
              <w:jc w:val="both"/>
            </w:pPr>
            <w:r>
              <w:rPr>
                <w:b/>
                <w:bCs/>
                <w:color w:val="000000"/>
                <w:spacing w:val="-3"/>
              </w:rPr>
              <w:t xml:space="preserve">Протяжение </w:t>
            </w:r>
            <w:r>
              <w:rPr>
                <w:b/>
                <w:bCs/>
                <w:color w:val="212121"/>
                <w:spacing w:val="-3"/>
              </w:rPr>
              <w:t>дороги</w:t>
            </w:r>
          </w:p>
        </w:tc>
        <w:tc>
          <w:tcPr>
            <w:tcW w:w="1531" w:type="dxa"/>
            <w:tcBorders>
              <w:top w:val="single" w:sz="6" w:space="0" w:color="auto"/>
              <w:left w:val="single" w:sz="6" w:space="0" w:color="auto"/>
              <w:bottom w:val="nil"/>
              <w:right w:val="single" w:sz="6" w:space="0" w:color="auto"/>
            </w:tcBorders>
            <w:shd w:val="clear" w:color="auto" w:fill="FFFFFF"/>
          </w:tcPr>
          <w:p w:rsidR="007844AE" w:rsidRDefault="003A13A3" w:rsidP="003A13A3">
            <w:proofErr w:type="spellStart"/>
            <w:r w:rsidRPr="003A13A3">
              <w:rPr>
                <w:b/>
              </w:rPr>
              <w:t>Х</w:t>
            </w:r>
            <w:r>
              <w:rPr>
                <w:b/>
              </w:rPr>
              <w:t>арактери</w:t>
            </w:r>
            <w:proofErr w:type="gramStart"/>
            <w:r>
              <w:rPr>
                <w:b/>
              </w:rPr>
              <w:t>с</w:t>
            </w:r>
            <w:proofErr w:type="spellEnd"/>
            <w:r w:rsidRPr="003A13A3">
              <w:rPr>
                <w:b/>
              </w:rPr>
              <w:t>-</w:t>
            </w:r>
            <w:proofErr w:type="gramEnd"/>
            <w:r>
              <w:t xml:space="preserve"> дорожного</w:t>
            </w:r>
          </w:p>
        </w:tc>
        <w:tc>
          <w:tcPr>
            <w:tcW w:w="2043" w:type="dxa"/>
            <w:tcBorders>
              <w:top w:val="single" w:sz="6" w:space="0" w:color="auto"/>
              <w:left w:val="single" w:sz="6" w:space="0" w:color="auto"/>
              <w:bottom w:val="nil"/>
              <w:right w:val="single" w:sz="6" w:space="0" w:color="auto"/>
            </w:tcBorders>
            <w:shd w:val="clear" w:color="auto" w:fill="FFFFFF"/>
          </w:tcPr>
          <w:p w:rsidR="007844AE" w:rsidRDefault="003A13A3" w:rsidP="00027FF3">
            <w:pPr>
              <w:shd w:val="clear" w:color="auto" w:fill="FFFFFF"/>
              <w:spacing w:line="226" w:lineRule="exact"/>
              <w:ind w:right="62"/>
              <w:jc w:val="both"/>
            </w:pPr>
            <w:r>
              <w:rPr>
                <w:b/>
                <w:bCs/>
                <w:color w:val="212121"/>
                <w:spacing w:val="-3"/>
              </w:rPr>
              <w:t xml:space="preserve">Кадастровый </w:t>
            </w:r>
            <w:r w:rsidR="007844AE">
              <w:rPr>
                <w:b/>
                <w:bCs/>
                <w:color w:val="212121"/>
                <w:spacing w:val="-2"/>
              </w:rPr>
              <w:t xml:space="preserve"> </w:t>
            </w:r>
            <w:r w:rsidR="007844AE">
              <w:rPr>
                <w:color w:val="000000"/>
                <w:spacing w:val="2"/>
              </w:rPr>
              <w:t>номер</w:t>
            </w:r>
          </w:p>
        </w:tc>
      </w:tr>
      <w:tr w:rsidR="007844AE" w:rsidTr="003A13A3">
        <w:trPr>
          <w:trHeight w:hRule="exact" w:val="885"/>
        </w:trPr>
        <w:tc>
          <w:tcPr>
            <w:tcW w:w="586" w:type="dxa"/>
            <w:tcBorders>
              <w:top w:val="nil"/>
              <w:left w:val="single" w:sz="6" w:space="0" w:color="auto"/>
              <w:bottom w:val="single" w:sz="6" w:space="0" w:color="auto"/>
              <w:right w:val="single" w:sz="6" w:space="0" w:color="auto"/>
            </w:tcBorders>
            <w:shd w:val="clear" w:color="auto" w:fill="FFFFFF"/>
          </w:tcPr>
          <w:p w:rsidR="007844AE" w:rsidRDefault="007844AE" w:rsidP="00027FF3">
            <w:pPr>
              <w:jc w:val="both"/>
            </w:pPr>
          </w:p>
          <w:p w:rsidR="007844AE" w:rsidRDefault="007844AE" w:rsidP="00027FF3">
            <w:pPr>
              <w:jc w:val="both"/>
            </w:pPr>
          </w:p>
        </w:tc>
        <w:tc>
          <w:tcPr>
            <w:tcW w:w="2986" w:type="dxa"/>
            <w:tcBorders>
              <w:top w:val="nil"/>
              <w:left w:val="single" w:sz="6" w:space="0" w:color="auto"/>
              <w:bottom w:val="single" w:sz="6" w:space="0" w:color="auto"/>
              <w:right w:val="single" w:sz="6" w:space="0" w:color="auto"/>
            </w:tcBorders>
            <w:shd w:val="clear" w:color="auto" w:fill="FFFFFF"/>
          </w:tcPr>
          <w:p w:rsidR="007844AE" w:rsidRDefault="007844AE" w:rsidP="00027FF3">
            <w:pPr>
              <w:jc w:val="both"/>
            </w:pPr>
          </w:p>
          <w:p w:rsidR="007844AE" w:rsidRDefault="007844AE" w:rsidP="00027FF3">
            <w:pPr>
              <w:jc w:val="both"/>
            </w:pPr>
          </w:p>
        </w:tc>
        <w:tc>
          <w:tcPr>
            <w:tcW w:w="1277" w:type="dxa"/>
            <w:tcBorders>
              <w:top w:val="single" w:sz="6" w:space="0" w:color="auto"/>
              <w:left w:val="single" w:sz="6" w:space="0" w:color="auto"/>
              <w:bottom w:val="single" w:sz="6" w:space="0" w:color="auto"/>
              <w:right w:val="single" w:sz="6" w:space="0" w:color="auto"/>
            </w:tcBorders>
            <w:shd w:val="clear" w:color="auto" w:fill="FFFFFF"/>
          </w:tcPr>
          <w:p w:rsidR="007844AE" w:rsidRDefault="007844AE" w:rsidP="00027FF3">
            <w:pPr>
              <w:shd w:val="clear" w:color="auto" w:fill="FFFFFF"/>
              <w:ind w:right="422"/>
              <w:jc w:val="both"/>
            </w:pPr>
            <w:r>
              <w:rPr>
                <w:b/>
                <w:bCs/>
                <w:color w:val="000000"/>
              </w:rPr>
              <w:t>км</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7844AE" w:rsidRPr="003A13A3" w:rsidRDefault="007844AE" w:rsidP="00027FF3">
            <w:pPr>
              <w:shd w:val="clear" w:color="auto" w:fill="FFFFFF"/>
              <w:ind w:right="274"/>
              <w:jc w:val="both"/>
              <w:rPr>
                <w:b/>
              </w:rPr>
            </w:pPr>
            <w:r w:rsidRPr="003A13A3">
              <w:rPr>
                <w:b/>
                <w:color w:val="212121"/>
                <w:spacing w:val="5"/>
              </w:rPr>
              <w:t>кв</w:t>
            </w:r>
            <w:proofErr w:type="gramStart"/>
            <w:r w:rsidRPr="003A13A3">
              <w:rPr>
                <w:b/>
                <w:color w:val="212121"/>
                <w:spacing w:val="5"/>
              </w:rPr>
              <w:t>.м</w:t>
            </w:r>
            <w:proofErr w:type="gramEnd"/>
          </w:p>
        </w:tc>
        <w:tc>
          <w:tcPr>
            <w:tcW w:w="1531" w:type="dxa"/>
            <w:tcBorders>
              <w:top w:val="nil"/>
              <w:left w:val="single" w:sz="6" w:space="0" w:color="auto"/>
              <w:bottom w:val="single" w:sz="6" w:space="0" w:color="auto"/>
              <w:right w:val="single" w:sz="6" w:space="0" w:color="auto"/>
            </w:tcBorders>
            <w:shd w:val="clear" w:color="auto" w:fill="FFFFFF"/>
          </w:tcPr>
          <w:p w:rsidR="007844AE" w:rsidRDefault="003A13A3" w:rsidP="003A13A3">
            <w:pPr>
              <w:rPr>
                <w:b/>
              </w:rPr>
            </w:pPr>
            <w:r>
              <w:rPr>
                <w:b/>
              </w:rPr>
              <w:t xml:space="preserve">тика  </w:t>
            </w:r>
            <w:proofErr w:type="spellStart"/>
            <w:r>
              <w:rPr>
                <w:b/>
              </w:rPr>
              <w:t>дорож</w:t>
            </w:r>
            <w:proofErr w:type="spellEnd"/>
            <w:r>
              <w:rPr>
                <w:b/>
              </w:rPr>
              <w:t>-</w:t>
            </w:r>
          </w:p>
          <w:p w:rsidR="003A13A3" w:rsidRPr="003A13A3" w:rsidRDefault="003A13A3" w:rsidP="003A13A3">
            <w:pPr>
              <w:rPr>
                <w:b/>
              </w:rPr>
            </w:pPr>
            <w:proofErr w:type="spellStart"/>
            <w:r>
              <w:rPr>
                <w:b/>
              </w:rPr>
              <w:t>ного</w:t>
            </w:r>
            <w:proofErr w:type="spellEnd"/>
            <w:r>
              <w:rPr>
                <w:b/>
              </w:rPr>
              <w:t xml:space="preserve"> покрытия</w:t>
            </w:r>
          </w:p>
          <w:p w:rsidR="007844AE" w:rsidRPr="003A13A3" w:rsidRDefault="007844AE" w:rsidP="003A13A3">
            <w:pPr>
              <w:rPr>
                <w:b/>
              </w:rPr>
            </w:pPr>
          </w:p>
        </w:tc>
        <w:tc>
          <w:tcPr>
            <w:tcW w:w="2043" w:type="dxa"/>
            <w:tcBorders>
              <w:top w:val="nil"/>
              <w:left w:val="single" w:sz="6" w:space="0" w:color="auto"/>
              <w:bottom w:val="single" w:sz="6" w:space="0" w:color="auto"/>
              <w:right w:val="single" w:sz="6" w:space="0" w:color="auto"/>
            </w:tcBorders>
            <w:shd w:val="clear" w:color="auto" w:fill="FFFFFF"/>
          </w:tcPr>
          <w:p w:rsidR="007844AE" w:rsidRPr="003A13A3" w:rsidRDefault="003A13A3" w:rsidP="00027FF3">
            <w:pPr>
              <w:shd w:val="clear" w:color="auto" w:fill="FFFFFF"/>
              <w:ind w:right="274"/>
              <w:jc w:val="both"/>
              <w:rPr>
                <w:b/>
              </w:rPr>
            </w:pPr>
            <w:r w:rsidRPr="003A13A3">
              <w:rPr>
                <w:b/>
              </w:rPr>
              <w:t>номер</w:t>
            </w:r>
          </w:p>
          <w:p w:rsidR="007844AE" w:rsidRPr="003A13A3" w:rsidRDefault="007844AE" w:rsidP="00027FF3">
            <w:pPr>
              <w:shd w:val="clear" w:color="auto" w:fill="FFFFFF"/>
              <w:ind w:right="274"/>
              <w:jc w:val="both"/>
              <w:rPr>
                <w:b/>
              </w:rPr>
            </w:pPr>
          </w:p>
        </w:tc>
      </w:tr>
      <w:tr w:rsidR="007844AE" w:rsidTr="003A13A3">
        <w:trPr>
          <w:trHeight w:hRule="exact" w:val="480"/>
        </w:trPr>
        <w:tc>
          <w:tcPr>
            <w:tcW w:w="586" w:type="dxa"/>
            <w:tcBorders>
              <w:top w:val="single" w:sz="6" w:space="0" w:color="auto"/>
              <w:left w:val="single" w:sz="6" w:space="0" w:color="auto"/>
              <w:bottom w:val="single" w:sz="6" w:space="0" w:color="auto"/>
              <w:right w:val="single" w:sz="6" w:space="0" w:color="auto"/>
            </w:tcBorders>
            <w:shd w:val="clear" w:color="auto" w:fill="FFFFFF"/>
          </w:tcPr>
          <w:p w:rsidR="007844AE" w:rsidRPr="004602F0" w:rsidRDefault="007844AE" w:rsidP="00027FF3">
            <w:pPr>
              <w:shd w:val="clear" w:color="auto" w:fill="FFFFFF"/>
              <w:jc w:val="both"/>
            </w:pPr>
            <w:r w:rsidRPr="004602F0">
              <w:rPr>
                <w:bCs/>
                <w:color w:val="000000"/>
              </w:rPr>
              <w:t>1</w:t>
            </w:r>
            <w:r w:rsidR="004602F0">
              <w:rPr>
                <w:bCs/>
                <w:color w:val="000000"/>
              </w:rPr>
              <w:t>.</w:t>
            </w:r>
          </w:p>
        </w:tc>
        <w:tc>
          <w:tcPr>
            <w:tcW w:w="2986" w:type="dxa"/>
            <w:tcBorders>
              <w:top w:val="single" w:sz="6" w:space="0" w:color="auto"/>
              <w:left w:val="single" w:sz="6" w:space="0" w:color="auto"/>
              <w:bottom w:val="single" w:sz="6" w:space="0" w:color="auto"/>
              <w:right w:val="single" w:sz="6" w:space="0" w:color="auto"/>
            </w:tcBorders>
            <w:shd w:val="clear" w:color="auto" w:fill="FFFFFF"/>
          </w:tcPr>
          <w:p w:rsidR="007844AE" w:rsidRPr="004602F0" w:rsidRDefault="003A13A3" w:rsidP="00027FF3">
            <w:pPr>
              <w:shd w:val="clear" w:color="auto" w:fill="FFFFFF"/>
              <w:jc w:val="both"/>
            </w:pPr>
            <w:r>
              <w:rPr>
                <w:color w:val="000000"/>
                <w:spacing w:val="-1"/>
              </w:rPr>
              <w:t>д</w:t>
            </w:r>
            <w:proofErr w:type="gramStart"/>
            <w:r>
              <w:rPr>
                <w:color w:val="000000"/>
                <w:spacing w:val="-1"/>
              </w:rPr>
              <w:t>..</w:t>
            </w:r>
            <w:proofErr w:type="spellStart"/>
            <w:proofErr w:type="gramEnd"/>
            <w:r>
              <w:rPr>
                <w:color w:val="000000"/>
                <w:spacing w:val="-1"/>
              </w:rPr>
              <w:t>Греблово</w:t>
            </w:r>
            <w:proofErr w:type="spellEnd"/>
          </w:p>
        </w:tc>
        <w:tc>
          <w:tcPr>
            <w:tcW w:w="1277" w:type="dxa"/>
            <w:tcBorders>
              <w:top w:val="single" w:sz="6" w:space="0" w:color="auto"/>
              <w:left w:val="single" w:sz="6" w:space="0" w:color="auto"/>
              <w:bottom w:val="single" w:sz="6" w:space="0" w:color="auto"/>
              <w:right w:val="single" w:sz="6" w:space="0" w:color="auto"/>
            </w:tcBorders>
            <w:shd w:val="clear" w:color="auto" w:fill="FFFFFF"/>
          </w:tcPr>
          <w:p w:rsidR="007844AE" w:rsidRDefault="003A13A3" w:rsidP="00027FF3">
            <w:pPr>
              <w:shd w:val="clear" w:color="auto" w:fill="FFFFFF"/>
              <w:ind w:right="422"/>
              <w:jc w:val="both"/>
            </w:pPr>
            <w:r>
              <w:rPr>
                <w:color w:val="000000"/>
              </w:rPr>
              <w:t>1</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7844AE" w:rsidRDefault="007844AE" w:rsidP="00027FF3">
            <w:pPr>
              <w:shd w:val="clear" w:color="auto" w:fill="FFFFFF"/>
              <w:ind w:right="274"/>
              <w:jc w:val="both"/>
            </w:pPr>
            <w:r>
              <w:rPr>
                <w:color w:val="000000"/>
                <w:spacing w:val="-3"/>
              </w:rPr>
              <w:t>4</w:t>
            </w:r>
            <w:r w:rsidR="003A13A3">
              <w:rPr>
                <w:color w:val="000000"/>
                <w:spacing w:val="-3"/>
              </w:rPr>
              <w:t>0</w:t>
            </w:r>
            <w:r>
              <w:rPr>
                <w:color w:val="000000"/>
                <w:spacing w:val="-3"/>
              </w:rPr>
              <w:t>00</w:t>
            </w:r>
          </w:p>
        </w:tc>
        <w:tc>
          <w:tcPr>
            <w:tcW w:w="1531" w:type="dxa"/>
            <w:tcBorders>
              <w:top w:val="single" w:sz="6" w:space="0" w:color="auto"/>
              <w:left w:val="single" w:sz="6" w:space="0" w:color="auto"/>
              <w:bottom w:val="single" w:sz="6" w:space="0" w:color="auto"/>
              <w:right w:val="single" w:sz="6" w:space="0" w:color="auto"/>
            </w:tcBorders>
            <w:shd w:val="clear" w:color="auto" w:fill="FFFFFF"/>
          </w:tcPr>
          <w:p w:rsidR="007844AE" w:rsidRDefault="007844AE" w:rsidP="00027FF3">
            <w:pPr>
              <w:shd w:val="clear" w:color="auto" w:fill="FFFFFF"/>
              <w:jc w:val="both"/>
            </w:pPr>
            <w:r>
              <w:rPr>
                <w:color w:val="000000"/>
                <w:spacing w:val="-2"/>
              </w:rPr>
              <w:t>грунтовая</w:t>
            </w:r>
          </w:p>
        </w:tc>
        <w:tc>
          <w:tcPr>
            <w:tcW w:w="2043" w:type="dxa"/>
            <w:tcBorders>
              <w:top w:val="single" w:sz="6" w:space="0" w:color="auto"/>
              <w:left w:val="single" w:sz="6" w:space="0" w:color="auto"/>
              <w:bottom w:val="single" w:sz="6" w:space="0" w:color="auto"/>
              <w:right w:val="single" w:sz="6" w:space="0" w:color="auto"/>
            </w:tcBorders>
            <w:shd w:val="clear" w:color="auto" w:fill="FFFFFF"/>
          </w:tcPr>
          <w:p w:rsidR="007844AE" w:rsidRDefault="003A13A3" w:rsidP="003A13A3">
            <w:pPr>
              <w:shd w:val="clear" w:color="auto" w:fill="FFFFFF"/>
              <w:spacing w:line="226" w:lineRule="exact"/>
              <w:ind w:left="67" w:right="125"/>
              <w:jc w:val="both"/>
            </w:pPr>
            <w:r>
              <w:rPr>
                <w:color w:val="000000"/>
                <w:spacing w:val="-2"/>
              </w:rPr>
              <w:t>47-47-09/033/2011-110</w:t>
            </w:r>
          </w:p>
        </w:tc>
      </w:tr>
      <w:tr w:rsidR="007844AE" w:rsidTr="003A13A3">
        <w:trPr>
          <w:trHeight w:hRule="exact" w:val="470"/>
        </w:trPr>
        <w:tc>
          <w:tcPr>
            <w:tcW w:w="586" w:type="dxa"/>
            <w:tcBorders>
              <w:top w:val="single" w:sz="6" w:space="0" w:color="auto"/>
              <w:left w:val="single" w:sz="6" w:space="0" w:color="auto"/>
              <w:bottom w:val="single" w:sz="6" w:space="0" w:color="auto"/>
              <w:right w:val="single" w:sz="6" w:space="0" w:color="auto"/>
            </w:tcBorders>
            <w:shd w:val="clear" w:color="auto" w:fill="FFFFFF"/>
          </w:tcPr>
          <w:p w:rsidR="007844AE" w:rsidRPr="004602F0" w:rsidRDefault="007844AE" w:rsidP="00027FF3">
            <w:pPr>
              <w:shd w:val="clear" w:color="auto" w:fill="FFFFFF"/>
              <w:jc w:val="both"/>
            </w:pPr>
            <w:r w:rsidRPr="004602F0">
              <w:rPr>
                <w:bCs/>
                <w:color w:val="000000"/>
              </w:rPr>
              <w:t>2</w:t>
            </w:r>
            <w:r w:rsidR="004602F0">
              <w:rPr>
                <w:bCs/>
                <w:color w:val="000000"/>
              </w:rPr>
              <w:t>.</w:t>
            </w:r>
          </w:p>
        </w:tc>
        <w:tc>
          <w:tcPr>
            <w:tcW w:w="2986" w:type="dxa"/>
            <w:tcBorders>
              <w:top w:val="single" w:sz="6" w:space="0" w:color="auto"/>
              <w:left w:val="single" w:sz="6" w:space="0" w:color="auto"/>
              <w:bottom w:val="single" w:sz="6" w:space="0" w:color="auto"/>
              <w:right w:val="single" w:sz="6" w:space="0" w:color="auto"/>
            </w:tcBorders>
            <w:shd w:val="clear" w:color="auto" w:fill="FFFFFF"/>
          </w:tcPr>
          <w:p w:rsidR="007844AE" w:rsidRPr="004602F0" w:rsidRDefault="003A13A3" w:rsidP="00027FF3">
            <w:pPr>
              <w:shd w:val="clear" w:color="auto" w:fill="FFFFFF"/>
              <w:jc w:val="both"/>
            </w:pPr>
            <w:proofErr w:type="spellStart"/>
            <w:r>
              <w:rPr>
                <w:color w:val="000000"/>
                <w:spacing w:val="-1"/>
              </w:rPr>
              <w:t>д</w:t>
            </w:r>
            <w:proofErr w:type="gramStart"/>
            <w:r>
              <w:rPr>
                <w:color w:val="000000"/>
                <w:spacing w:val="-1"/>
              </w:rPr>
              <w:t>.К</w:t>
            </w:r>
            <w:proofErr w:type="gramEnd"/>
            <w:r>
              <w:rPr>
                <w:color w:val="000000"/>
                <w:spacing w:val="-1"/>
              </w:rPr>
              <w:t>андакюля</w:t>
            </w:r>
            <w:proofErr w:type="spellEnd"/>
          </w:p>
        </w:tc>
        <w:tc>
          <w:tcPr>
            <w:tcW w:w="1277" w:type="dxa"/>
            <w:tcBorders>
              <w:top w:val="single" w:sz="6" w:space="0" w:color="auto"/>
              <w:left w:val="single" w:sz="6" w:space="0" w:color="auto"/>
              <w:bottom w:val="single" w:sz="6" w:space="0" w:color="auto"/>
              <w:right w:val="single" w:sz="6" w:space="0" w:color="auto"/>
            </w:tcBorders>
            <w:shd w:val="clear" w:color="auto" w:fill="FFFFFF"/>
          </w:tcPr>
          <w:p w:rsidR="007844AE" w:rsidRDefault="007844AE" w:rsidP="00027FF3">
            <w:pPr>
              <w:shd w:val="clear" w:color="auto" w:fill="FFFFFF"/>
              <w:ind w:right="422"/>
              <w:jc w:val="both"/>
            </w:pPr>
            <w:r>
              <w:rPr>
                <w:color w:val="000000"/>
              </w:rPr>
              <w:t>0,5</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7844AE" w:rsidRDefault="003A13A3" w:rsidP="00027FF3">
            <w:pPr>
              <w:shd w:val="clear" w:color="auto" w:fill="FFFFFF"/>
              <w:ind w:right="269"/>
              <w:jc w:val="both"/>
            </w:pPr>
            <w:r>
              <w:rPr>
                <w:color w:val="212121"/>
                <w:spacing w:val="-2"/>
              </w:rPr>
              <w:t>2</w:t>
            </w:r>
            <w:r w:rsidR="007844AE">
              <w:rPr>
                <w:color w:val="212121"/>
                <w:spacing w:val="-2"/>
              </w:rPr>
              <w:t>000</w:t>
            </w:r>
          </w:p>
        </w:tc>
        <w:tc>
          <w:tcPr>
            <w:tcW w:w="1531" w:type="dxa"/>
            <w:tcBorders>
              <w:top w:val="single" w:sz="6" w:space="0" w:color="auto"/>
              <w:left w:val="single" w:sz="6" w:space="0" w:color="auto"/>
              <w:bottom w:val="single" w:sz="6" w:space="0" w:color="auto"/>
              <w:right w:val="single" w:sz="6" w:space="0" w:color="auto"/>
            </w:tcBorders>
            <w:shd w:val="clear" w:color="auto" w:fill="FFFFFF"/>
          </w:tcPr>
          <w:p w:rsidR="007844AE" w:rsidRDefault="007844AE" w:rsidP="00027FF3">
            <w:pPr>
              <w:shd w:val="clear" w:color="auto" w:fill="FFFFFF"/>
              <w:jc w:val="both"/>
            </w:pPr>
            <w:r>
              <w:rPr>
                <w:color w:val="000000"/>
                <w:spacing w:val="-2"/>
              </w:rPr>
              <w:t>грунтовая</w:t>
            </w:r>
          </w:p>
        </w:tc>
        <w:tc>
          <w:tcPr>
            <w:tcW w:w="2043" w:type="dxa"/>
            <w:tcBorders>
              <w:top w:val="single" w:sz="6" w:space="0" w:color="auto"/>
              <w:left w:val="single" w:sz="6" w:space="0" w:color="auto"/>
              <w:bottom w:val="single" w:sz="6" w:space="0" w:color="auto"/>
              <w:right w:val="single" w:sz="6" w:space="0" w:color="auto"/>
            </w:tcBorders>
            <w:shd w:val="clear" w:color="auto" w:fill="FFFFFF"/>
          </w:tcPr>
          <w:p w:rsidR="007844AE" w:rsidRDefault="003A13A3" w:rsidP="00027FF3">
            <w:pPr>
              <w:shd w:val="clear" w:color="auto" w:fill="FFFFFF"/>
              <w:spacing w:line="230" w:lineRule="exact"/>
              <w:ind w:left="67" w:right="125"/>
              <w:jc w:val="both"/>
            </w:pPr>
            <w:r>
              <w:rPr>
                <w:color w:val="000000"/>
                <w:spacing w:val="-2"/>
              </w:rPr>
              <w:t>47-47-09/033/2011-109</w:t>
            </w:r>
          </w:p>
        </w:tc>
      </w:tr>
      <w:tr w:rsidR="007844AE" w:rsidTr="003A13A3">
        <w:trPr>
          <w:trHeight w:hRule="exact" w:val="480"/>
        </w:trPr>
        <w:tc>
          <w:tcPr>
            <w:tcW w:w="586" w:type="dxa"/>
            <w:tcBorders>
              <w:top w:val="single" w:sz="6" w:space="0" w:color="auto"/>
              <w:left w:val="single" w:sz="6" w:space="0" w:color="auto"/>
              <w:bottom w:val="single" w:sz="6" w:space="0" w:color="auto"/>
              <w:right w:val="single" w:sz="6" w:space="0" w:color="auto"/>
            </w:tcBorders>
            <w:shd w:val="clear" w:color="auto" w:fill="FFFFFF"/>
          </w:tcPr>
          <w:p w:rsidR="007844AE" w:rsidRPr="004602F0" w:rsidRDefault="007844AE" w:rsidP="00027FF3">
            <w:pPr>
              <w:shd w:val="clear" w:color="auto" w:fill="FFFFFF"/>
              <w:jc w:val="both"/>
            </w:pPr>
            <w:r w:rsidRPr="004602F0">
              <w:rPr>
                <w:bCs/>
                <w:color w:val="000000"/>
              </w:rPr>
              <w:t>3.</w:t>
            </w:r>
          </w:p>
        </w:tc>
        <w:tc>
          <w:tcPr>
            <w:tcW w:w="2986" w:type="dxa"/>
            <w:tcBorders>
              <w:top w:val="single" w:sz="6" w:space="0" w:color="auto"/>
              <w:left w:val="single" w:sz="6" w:space="0" w:color="auto"/>
              <w:bottom w:val="single" w:sz="6" w:space="0" w:color="auto"/>
              <w:right w:val="single" w:sz="6" w:space="0" w:color="auto"/>
            </w:tcBorders>
            <w:shd w:val="clear" w:color="auto" w:fill="FFFFFF"/>
          </w:tcPr>
          <w:p w:rsidR="007844AE" w:rsidRPr="004602F0" w:rsidRDefault="003A13A3" w:rsidP="00027FF3">
            <w:pPr>
              <w:shd w:val="clear" w:color="auto" w:fill="FFFFFF"/>
              <w:jc w:val="both"/>
            </w:pPr>
            <w:proofErr w:type="spellStart"/>
            <w:r>
              <w:rPr>
                <w:color w:val="000000"/>
                <w:spacing w:val="-1"/>
              </w:rPr>
              <w:t>д</w:t>
            </w:r>
            <w:proofErr w:type="gramStart"/>
            <w:r>
              <w:rPr>
                <w:color w:val="000000"/>
                <w:spacing w:val="-1"/>
              </w:rPr>
              <w:t>.Р</w:t>
            </w:r>
            <w:proofErr w:type="gramEnd"/>
            <w:r>
              <w:rPr>
                <w:color w:val="000000"/>
                <w:spacing w:val="-1"/>
              </w:rPr>
              <w:t>онковицы</w:t>
            </w:r>
            <w:proofErr w:type="spellEnd"/>
          </w:p>
        </w:tc>
        <w:tc>
          <w:tcPr>
            <w:tcW w:w="1277" w:type="dxa"/>
            <w:tcBorders>
              <w:top w:val="single" w:sz="6" w:space="0" w:color="auto"/>
              <w:left w:val="single" w:sz="6" w:space="0" w:color="auto"/>
              <w:bottom w:val="single" w:sz="6" w:space="0" w:color="auto"/>
              <w:right w:val="single" w:sz="6" w:space="0" w:color="auto"/>
            </w:tcBorders>
            <w:shd w:val="clear" w:color="auto" w:fill="FFFFFF"/>
          </w:tcPr>
          <w:p w:rsidR="007844AE" w:rsidRDefault="003A13A3" w:rsidP="00027FF3">
            <w:pPr>
              <w:shd w:val="clear" w:color="auto" w:fill="FFFFFF"/>
              <w:ind w:right="374"/>
              <w:jc w:val="both"/>
            </w:pPr>
            <w:r>
              <w:rPr>
                <w:color w:val="000000"/>
                <w:spacing w:val="-6"/>
              </w:rPr>
              <w:t>1,3</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7844AE" w:rsidRDefault="003A13A3" w:rsidP="00027FF3">
            <w:pPr>
              <w:shd w:val="clear" w:color="auto" w:fill="FFFFFF"/>
              <w:ind w:right="269"/>
              <w:jc w:val="both"/>
            </w:pPr>
            <w:r>
              <w:rPr>
                <w:color w:val="000000"/>
                <w:spacing w:val="-3"/>
              </w:rPr>
              <w:t>5200</w:t>
            </w:r>
          </w:p>
        </w:tc>
        <w:tc>
          <w:tcPr>
            <w:tcW w:w="1531" w:type="dxa"/>
            <w:tcBorders>
              <w:top w:val="single" w:sz="6" w:space="0" w:color="auto"/>
              <w:left w:val="single" w:sz="6" w:space="0" w:color="auto"/>
              <w:bottom w:val="single" w:sz="6" w:space="0" w:color="auto"/>
              <w:right w:val="single" w:sz="6" w:space="0" w:color="auto"/>
            </w:tcBorders>
            <w:shd w:val="clear" w:color="auto" w:fill="FFFFFF"/>
          </w:tcPr>
          <w:p w:rsidR="007844AE" w:rsidRDefault="007844AE" w:rsidP="00027FF3">
            <w:pPr>
              <w:shd w:val="clear" w:color="auto" w:fill="FFFFFF"/>
              <w:jc w:val="both"/>
            </w:pPr>
            <w:r>
              <w:rPr>
                <w:color w:val="000000"/>
                <w:spacing w:val="-2"/>
              </w:rPr>
              <w:t>грунтовая</w:t>
            </w:r>
          </w:p>
        </w:tc>
        <w:tc>
          <w:tcPr>
            <w:tcW w:w="2043" w:type="dxa"/>
            <w:tcBorders>
              <w:top w:val="single" w:sz="6" w:space="0" w:color="auto"/>
              <w:left w:val="single" w:sz="6" w:space="0" w:color="auto"/>
              <w:bottom w:val="single" w:sz="6" w:space="0" w:color="auto"/>
              <w:right w:val="single" w:sz="6" w:space="0" w:color="auto"/>
            </w:tcBorders>
            <w:shd w:val="clear" w:color="auto" w:fill="FFFFFF"/>
          </w:tcPr>
          <w:p w:rsidR="007844AE" w:rsidRDefault="003A13A3" w:rsidP="00027FF3">
            <w:pPr>
              <w:shd w:val="clear" w:color="auto" w:fill="FFFFFF"/>
              <w:spacing w:line="221" w:lineRule="exact"/>
              <w:ind w:left="67" w:right="125"/>
              <w:jc w:val="both"/>
            </w:pPr>
            <w:r>
              <w:rPr>
                <w:color w:val="000000"/>
                <w:spacing w:val="-2"/>
              </w:rPr>
              <w:t>47-47-09/033/2011-112</w:t>
            </w:r>
          </w:p>
        </w:tc>
      </w:tr>
      <w:tr w:rsidR="007844AE" w:rsidTr="003A13A3">
        <w:trPr>
          <w:trHeight w:hRule="exact" w:val="677"/>
        </w:trPr>
        <w:tc>
          <w:tcPr>
            <w:tcW w:w="586" w:type="dxa"/>
            <w:tcBorders>
              <w:top w:val="single" w:sz="6" w:space="0" w:color="auto"/>
              <w:left w:val="single" w:sz="6" w:space="0" w:color="auto"/>
              <w:bottom w:val="single" w:sz="6" w:space="0" w:color="auto"/>
              <w:right w:val="single" w:sz="6" w:space="0" w:color="auto"/>
            </w:tcBorders>
            <w:shd w:val="clear" w:color="auto" w:fill="FFFFFF"/>
          </w:tcPr>
          <w:p w:rsidR="007844AE" w:rsidRPr="004602F0" w:rsidRDefault="007844AE" w:rsidP="00027FF3">
            <w:pPr>
              <w:shd w:val="clear" w:color="auto" w:fill="FFFFFF"/>
              <w:jc w:val="both"/>
            </w:pPr>
            <w:r w:rsidRPr="004602F0">
              <w:rPr>
                <w:bCs/>
                <w:color w:val="000000"/>
              </w:rPr>
              <w:t>4.</w:t>
            </w:r>
          </w:p>
        </w:tc>
        <w:tc>
          <w:tcPr>
            <w:tcW w:w="2986" w:type="dxa"/>
            <w:tcBorders>
              <w:top w:val="single" w:sz="6" w:space="0" w:color="auto"/>
              <w:left w:val="single" w:sz="6" w:space="0" w:color="auto"/>
              <w:bottom w:val="single" w:sz="6" w:space="0" w:color="auto"/>
              <w:right w:val="single" w:sz="6" w:space="0" w:color="auto"/>
            </w:tcBorders>
            <w:shd w:val="clear" w:color="auto" w:fill="FFFFFF"/>
          </w:tcPr>
          <w:p w:rsidR="007844AE" w:rsidRPr="004602F0" w:rsidRDefault="003A13A3" w:rsidP="00027FF3">
            <w:pPr>
              <w:shd w:val="clear" w:color="auto" w:fill="FFFFFF"/>
              <w:jc w:val="both"/>
            </w:pPr>
            <w:proofErr w:type="spellStart"/>
            <w:r>
              <w:rPr>
                <w:color w:val="000000"/>
                <w:spacing w:val="-1"/>
              </w:rPr>
              <w:t>пос</w:t>
            </w:r>
            <w:proofErr w:type="gramStart"/>
            <w:r>
              <w:rPr>
                <w:color w:val="000000"/>
                <w:spacing w:val="-1"/>
              </w:rPr>
              <w:t>.Ж</w:t>
            </w:r>
            <w:proofErr w:type="gramEnd"/>
            <w:r>
              <w:rPr>
                <w:color w:val="000000"/>
                <w:spacing w:val="-1"/>
              </w:rPr>
              <w:t>илгородок</w:t>
            </w:r>
            <w:proofErr w:type="spellEnd"/>
          </w:p>
        </w:tc>
        <w:tc>
          <w:tcPr>
            <w:tcW w:w="1277" w:type="dxa"/>
            <w:tcBorders>
              <w:top w:val="single" w:sz="6" w:space="0" w:color="auto"/>
              <w:left w:val="single" w:sz="6" w:space="0" w:color="auto"/>
              <w:bottom w:val="single" w:sz="6" w:space="0" w:color="auto"/>
              <w:right w:val="single" w:sz="6" w:space="0" w:color="auto"/>
            </w:tcBorders>
            <w:shd w:val="clear" w:color="auto" w:fill="FFFFFF"/>
          </w:tcPr>
          <w:p w:rsidR="007844AE" w:rsidRDefault="003A13A3" w:rsidP="00027FF3">
            <w:pPr>
              <w:shd w:val="clear" w:color="auto" w:fill="FFFFFF"/>
              <w:ind w:right="418"/>
              <w:jc w:val="both"/>
            </w:pPr>
            <w:r>
              <w:rPr>
                <w:color w:val="000000"/>
              </w:rPr>
              <w:t>2,5</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7844AE" w:rsidRDefault="003A13A3" w:rsidP="00027FF3">
            <w:pPr>
              <w:shd w:val="clear" w:color="auto" w:fill="FFFFFF"/>
              <w:ind w:right="221"/>
              <w:jc w:val="both"/>
            </w:pPr>
            <w:r>
              <w:rPr>
                <w:color w:val="000000"/>
                <w:spacing w:val="-2"/>
              </w:rPr>
              <w:t>100</w:t>
            </w:r>
            <w:r w:rsidR="007844AE">
              <w:rPr>
                <w:color w:val="000000"/>
                <w:spacing w:val="-2"/>
              </w:rPr>
              <w:t>00</w:t>
            </w:r>
          </w:p>
        </w:tc>
        <w:tc>
          <w:tcPr>
            <w:tcW w:w="1531" w:type="dxa"/>
            <w:tcBorders>
              <w:top w:val="single" w:sz="6" w:space="0" w:color="auto"/>
              <w:left w:val="single" w:sz="6" w:space="0" w:color="auto"/>
              <w:bottom w:val="single" w:sz="6" w:space="0" w:color="auto"/>
              <w:right w:val="single" w:sz="6" w:space="0" w:color="auto"/>
            </w:tcBorders>
            <w:shd w:val="clear" w:color="auto" w:fill="FFFFFF"/>
          </w:tcPr>
          <w:p w:rsidR="007844AE" w:rsidRDefault="003A13A3" w:rsidP="00027FF3">
            <w:pPr>
              <w:shd w:val="clear" w:color="auto" w:fill="FFFFFF"/>
              <w:jc w:val="both"/>
            </w:pPr>
            <w:r>
              <w:rPr>
                <w:color w:val="000000"/>
                <w:spacing w:val="-1"/>
              </w:rPr>
              <w:t>А</w:t>
            </w:r>
            <w:r w:rsidR="007844AE">
              <w:rPr>
                <w:color w:val="000000"/>
                <w:spacing w:val="-1"/>
              </w:rPr>
              <w:t>сфальт</w:t>
            </w:r>
            <w:r>
              <w:rPr>
                <w:color w:val="000000"/>
                <w:spacing w:val="-1"/>
              </w:rPr>
              <w:t xml:space="preserve"> и бетон</w:t>
            </w:r>
          </w:p>
        </w:tc>
        <w:tc>
          <w:tcPr>
            <w:tcW w:w="2043" w:type="dxa"/>
            <w:tcBorders>
              <w:top w:val="single" w:sz="6" w:space="0" w:color="auto"/>
              <w:left w:val="single" w:sz="6" w:space="0" w:color="auto"/>
              <w:bottom w:val="single" w:sz="6" w:space="0" w:color="auto"/>
              <w:right w:val="single" w:sz="6" w:space="0" w:color="auto"/>
            </w:tcBorders>
            <w:shd w:val="clear" w:color="auto" w:fill="FFFFFF"/>
          </w:tcPr>
          <w:p w:rsidR="007844AE" w:rsidRDefault="003A13A3" w:rsidP="00027FF3">
            <w:pPr>
              <w:shd w:val="clear" w:color="auto" w:fill="FFFFFF"/>
              <w:spacing w:line="221" w:lineRule="exact"/>
              <w:ind w:left="67" w:right="125"/>
              <w:jc w:val="both"/>
            </w:pPr>
            <w:r>
              <w:t>47-47-09/033/2011-108</w:t>
            </w:r>
          </w:p>
        </w:tc>
      </w:tr>
      <w:tr w:rsidR="007844AE" w:rsidTr="003A13A3">
        <w:trPr>
          <w:trHeight w:hRule="exact" w:val="470"/>
        </w:trPr>
        <w:tc>
          <w:tcPr>
            <w:tcW w:w="586" w:type="dxa"/>
            <w:tcBorders>
              <w:top w:val="single" w:sz="6" w:space="0" w:color="auto"/>
              <w:left w:val="single" w:sz="6" w:space="0" w:color="auto"/>
              <w:bottom w:val="single" w:sz="6" w:space="0" w:color="auto"/>
              <w:right w:val="single" w:sz="6" w:space="0" w:color="auto"/>
            </w:tcBorders>
            <w:shd w:val="clear" w:color="auto" w:fill="FFFFFF"/>
          </w:tcPr>
          <w:p w:rsidR="007844AE" w:rsidRPr="004602F0" w:rsidRDefault="007844AE" w:rsidP="00027FF3">
            <w:pPr>
              <w:shd w:val="clear" w:color="auto" w:fill="FFFFFF"/>
              <w:jc w:val="both"/>
            </w:pPr>
            <w:r w:rsidRPr="004602F0">
              <w:rPr>
                <w:bCs/>
                <w:color w:val="000000"/>
              </w:rPr>
              <w:t>5.</w:t>
            </w:r>
          </w:p>
        </w:tc>
        <w:tc>
          <w:tcPr>
            <w:tcW w:w="2986" w:type="dxa"/>
            <w:tcBorders>
              <w:top w:val="single" w:sz="6" w:space="0" w:color="auto"/>
              <w:left w:val="single" w:sz="6" w:space="0" w:color="auto"/>
              <w:bottom w:val="single" w:sz="6" w:space="0" w:color="auto"/>
              <w:right w:val="single" w:sz="6" w:space="0" w:color="auto"/>
            </w:tcBorders>
            <w:shd w:val="clear" w:color="auto" w:fill="FFFFFF"/>
          </w:tcPr>
          <w:p w:rsidR="007844AE" w:rsidRPr="004602F0" w:rsidRDefault="003A13A3" w:rsidP="00027FF3">
            <w:pPr>
              <w:shd w:val="clear" w:color="auto" w:fill="FFFFFF"/>
              <w:jc w:val="both"/>
            </w:pPr>
            <w:proofErr w:type="spellStart"/>
            <w:r>
              <w:rPr>
                <w:color w:val="000000"/>
                <w:spacing w:val="-2"/>
              </w:rPr>
              <w:t>д</w:t>
            </w:r>
            <w:proofErr w:type="gramStart"/>
            <w:r>
              <w:rPr>
                <w:color w:val="000000"/>
                <w:spacing w:val="-2"/>
              </w:rPr>
              <w:t>.К</w:t>
            </w:r>
            <w:proofErr w:type="gramEnd"/>
            <w:r>
              <w:rPr>
                <w:color w:val="000000"/>
                <w:spacing w:val="-2"/>
              </w:rPr>
              <w:t>лопицы</w:t>
            </w:r>
            <w:proofErr w:type="spellEnd"/>
            <w:r>
              <w:rPr>
                <w:color w:val="000000"/>
                <w:spacing w:val="-2"/>
              </w:rPr>
              <w:t xml:space="preserve"> </w:t>
            </w:r>
          </w:p>
        </w:tc>
        <w:tc>
          <w:tcPr>
            <w:tcW w:w="1277" w:type="dxa"/>
            <w:tcBorders>
              <w:top w:val="single" w:sz="6" w:space="0" w:color="auto"/>
              <w:left w:val="single" w:sz="6" w:space="0" w:color="auto"/>
              <w:bottom w:val="single" w:sz="6" w:space="0" w:color="auto"/>
              <w:right w:val="single" w:sz="6" w:space="0" w:color="auto"/>
            </w:tcBorders>
            <w:shd w:val="clear" w:color="auto" w:fill="FFFFFF"/>
          </w:tcPr>
          <w:p w:rsidR="007844AE" w:rsidRDefault="003A13A3" w:rsidP="00027FF3">
            <w:pPr>
              <w:shd w:val="clear" w:color="auto" w:fill="FFFFFF"/>
              <w:ind w:right="422"/>
              <w:jc w:val="both"/>
            </w:pPr>
            <w:r>
              <w:rPr>
                <w:color w:val="000000"/>
              </w:rPr>
              <w:t>3,6</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7844AE" w:rsidRDefault="003A13A3" w:rsidP="00027FF3">
            <w:pPr>
              <w:shd w:val="clear" w:color="auto" w:fill="FFFFFF"/>
              <w:ind w:right="269"/>
              <w:jc w:val="both"/>
            </w:pPr>
            <w:r>
              <w:rPr>
                <w:color w:val="000000"/>
                <w:spacing w:val="-3"/>
              </w:rPr>
              <w:t>14400</w:t>
            </w:r>
          </w:p>
        </w:tc>
        <w:tc>
          <w:tcPr>
            <w:tcW w:w="1531" w:type="dxa"/>
            <w:tcBorders>
              <w:top w:val="single" w:sz="6" w:space="0" w:color="auto"/>
              <w:left w:val="single" w:sz="6" w:space="0" w:color="auto"/>
              <w:bottom w:val="single" w:sz="6" w:space="0" w:color="auto"/>
              <w:right w:val="single" w:sz="6" w:space="0" w:color="auto"/>
            </w:tcBorders>
            <w:shd w:val="clear" w:color="auto" w:fill="FFFFFF"/>
          </w:tcPr>
          <w:p w:rsidR="007844AE" w:rsidRDefault="003A13A3" w:rsidP="00027FF3">
            <w:pPr>
              <w:shd w:val="clear" w:color="auto" w:fill="FFFFFF"/>
              <w:jc w:val="both"/>
            </w:pPr>
            <w:r>
              <w:rPr>
                <w:color w:val="000000"/>
                <w:spacing w:val="-2"/>
              </w:rPr>
              <w:t>щебенка</w:t>
            </w:r>
          </w:p>
        </w:tc>
        <w:tc>
          <w:tcPr>
            <w:tcW w:w="2043" w:type="dxa"/>
            <w:tcBorders>
              <w:top w:val="single" w:sz="6" w:space="0" w:color="auto"/>
              <w:left w:val="single" w:sz="6" w:space="0" w:color="auto"/>
              <w:bottom w:val="single" w:sz="6" w:space="0" w:color="auto"/>
              <w:right w:val="single" w:sz="6" w:space="0" w:color="auto"/>
            </w:tcBorders>
            <w:shd w:val="clear" w:color="auto" w:fill="FFFFFF"/>
          </w:tcPr>
          <w:p w:rsidR="007844AE" w:rsidRDefault="003A13A3" w:rsidP="00027FF3">
            <w:pPr>
              <w:shd w:val="clear" w:color="auto" w:fill="FFFFFF"/>
              <w:spacing w:line="235" w:lineRule="exact"/>
              <w:ind w:left="72" w:right="120"/>
              <w:jc w:val="both"/>
            </w:pPr>
            <w:r>
              <w:rPr>
                <w:color w:val="000000"/>
                <w:spacing w:val="-2"/>
              </w:rPr>
              <w:t>47-47-09/033/2011-104</w:t>
            </w:r>
          </w:p>
        </w:tc>
      </w:tr>
      <w:tr w:rsidR="007844AE" w:rsidTr="003A13A3">
        <w:trPr>
          <w:trHeight w:hRule="exact" w:val="679"/>
        </w:trPr>
        <w:tc>
          <w:tcPr>
            <w:tcW w:w="586" w:type="dxa"/>
            <w:tcBorders>
              <w:top w:val="single" w:sz="6" w:space="0" w:color="auto"/>
              <w:left w:val="single" w:sz="6" w:space="0" w:color="auto"/>
              <w:bottom w:val="single" w:sz="6" w:space="0" w:color="auto"/>
              <w:right w:val="single" w:sz="6" w:space="0" w:color="auto"/>
            </w:tcBorders>
            <w:shd w:val="clear" w:color="auto" w:fill="FFFFFF"/>
          </w:tcPr>
          <w:p w:rsidR="007844AE" w:rsidRPr="004602F0" w:rsidRDefault="007844AE" w:rsidP="00027FF3">
            <w:pPr>
              <w:shd w:val="clear" w:color="auto" w:fill="FFFFFF"/>
              <w:jc w:val="both"/>
            </w:pPr>
            <w:r w:rsidRPr="004602F0">
              <w:rPr>
                <w:bCs/>
                <w:color w:val="000000"/>
              </w:rPr>
              <w:t>6</w:t>
            </w:r>
          </w:p>
        </w:tc>
        <w:tc>
          <w:tcPr>
            <w:tcW w:w="2986" w:type="dxa"/>
            <w:tcBorders>
              <w:top w:val="single" w:sz="6" w:space="0" w:color="auto"/>
              <w:left w:val="single" w:sz="6" w:space="0" w:color="auto"/>
              <w:bottom w:val="single" w:sz="6" w:space="0" w:color="auto"/>
              <w:right w:val="single" w:sz="6" w:space="0" w:color="auto"/>
            </w:tcBorders>
            <w:shd w:val="clear" w:color="auto" w:fill="FFFFFF"/>
          </w:tcPr>
          <w:p w:rsidR="007844AE" w:rsidRPr="004602F0" w:rsidRDefault="003A13A3" w:rsidP="00027FF3">
            <w:pPr>
              <w:shd w:val="clear" w:color="auto" w:fill="FFFFFF"/>
              <w:jc w:val="both"/>
            </w:pPr>
            <w:proofErr w:type="spellStart"/>
            <w:r>
              <w:rPr>
                <w:color w:val="000000"/>
                <w:spacing w:val="-1"/>
              </w:rPr>
              <w:t>д</w:t>
            </w:r>
            <w:proofErr w:type="gramStart"/>
            <w:r>
              <w:rPr>
                <w:color w:val="000000"/>
                <w:spacing w:val="-1"/>
              </w:rPr>
              <w:t>.М</w:t>
            </w:r>
            <w:proofErr w:type="gramEnd"/>
            <w:r>
              <w:rPr>
                <w:color w:val="000000"/>
                <w:spacing w:val="-1"/>
              </w:rPr>
              <w:t>едниково</w:t>
            </w:r>
            <w:proofErr w:type="spellEnd"/>
          </w:p>
        </w:tc>
        <w:tc>
          <w:tcPr>
            <w:tcW w:w="1277" w:type="dxa"/>
            <w:tcBorders>
              <w:top w:val="single" w:sz="6" w:space="0" w:color="auto"/>
              <w:left w:val="single" w:sz="6" w:space="0" w:color="auto"/>
              <w:bottom w:val="single" w:sz="6" w:space="0" w:color="auto"/>
              <w:right w:val="single" w:sz="6" w:space="0" w:color="auto"/>
            </w:tcBorders>
            <w:shd w:val="clear" w:color="auto" w:fill="FFFFFF"/>
          </w:tcPr>
          <w:p w:rsidR="007844AE" w:rsidRDefault="003A13A3" w:rsidP="00027FF3">
            <w:pPr>
              <w:shd w:val="clear" w:color="auto" w:fill="FFFFFF"/>
              <w:ind w:right="422"/>
              <w:jc w:val="both"/>
            </w:pPr>
            <w:r>
              <w:rPr>
                <w:color w:val="000000"/>
              </w:rPr>
              <w:t>0,5</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7844AE" w:rsidRDefault="003A13A3" w:rsidP="00027FF3">
            <w:pPr>
              <w:shd w:val="clear" w:color="auto" w:fill="FFFFFF"/>
              <w:ind w:right="264"/>
              <w:jc w:val="both"/>
            </w:pPr>
            <w:r>
              <w:rPr>
                <w:color w:val="212121"/>
                <w:spacing w:val="-8"/>
              </w:rPr>
              <w:t>2000</w:t>
            </w:r>
          </w:p>
        </w:tc>
        <w:tc>
          <w:tcPr>
            <w:tcW w:w="1531" w:type="dxa"/>
            <w:tcBorders>
              <w:top w:val="single" w:sz="6" w:space="0" w:color="auto"/>
              <w:left w:val="single" w:sz="6" w:space="0" w:color="auto"/>
              <w:bottom w:val="single" w:sz="6" w:space="0" w:color="auto"/>
              <w:right w:val="single" w:sz="6" w:space="0" w:color="auto"/>
            </w:tcBorders>
            <w:shd w:val="clear" w:color="auto" w:fill="FFFFFF"/>
          </w:tcPr>
          <w:p w:rsidR="007844AE" w:rsidRDefault="003A13A3" w:rsidP="00027FF3">
            <w:pPr>
              <w:shd w:val="clear" w:color="auto" w:fill="FFFFFF"/>
              <w:jc w:val="both"/>
            </w:pPr>
            <w:r>
              <w:rPr>
                <w:color w:val="212121"/>
                <w:spacing w:val="-2"/>
              </w:rPr>
              <w:t>Асфальт и бетон</w:t>
            </w:r>
          </w:p>
        </w:tc>
        <w:tc>
          <w:tcPr>
            <w:tcW w:w="2043" w:type="dxa"/>
            <w:tcBorders>
              <w:top w:val="single" w:sz="6" w:space="0" w:color="auto"/>
              <w:left w:val="single" w:sz="6" w:space="0" w:color="auto"/>
              <w:bottom w:val="single" w:sz="6" w:space="0" w:color="auto"/>
              <w:right w:val="single" w:sz="6" w:space="0" w:color="auto"/>
            </w:tcBorders>
            <w:shd w:val="clear" w:color="auto" w:fill="FFFFFF"/>
          </w:tcPr>
          <w:p w:rsidR="007844AE" w:rsidRDefault="003A13A3" w:rsidP="00027FF3">
            <w:pPr>
              <w:shd w:val="clear" w:color="auto" w:fill="FFFFFF"/>
              <w:spacing w:line="230" w:lineRule="exact"/>
              <w:ind w:left="72" w:right="115"/>
              <w:jc w:val="both"/>
            </w:pPr>
            <w:r>
              <w:rPr>
                <w:color w:val="000000"/>
                <w:spacing w:val="-2"/>
              </w:rPr>
              <w:t>47-47-09/033/2011-107</w:t>
            </w:r>
          </w:p>
        </w:tc>
      </w:tr>
      <w:tr w:rsidR="007844AE" w:rsidTr="003A13A3">
        <w:trPr>
          <w:trHeight w:hRule="exact" w:val="639"/>
        </w:trPr>
        <w:tc>
          <w:tcPr>
            <w:tcW w:w="586" w:type="dxa"/>
            <w:tcBorders>
              <w:top w:val="single" w:sz="6" w:space="0" w:color="auto"/>
              <w:left w:val="single" w:sz="6" w:space="0" w:color="auto"/>
              <w:bottom w:val="single" w:sz="6" w:space="0" w:color="auto"/>
              <w:right w:val="single" w:sz="6" w:space="0" w:color="auto"/>
            </w:tcBorders>
            <w:shd w:val="clear" w:color="auto" w:fill="FFFFFF"/>
          </w:tcPr>
          <w:p w:rsidR="007844AE" w:rsidRPr="004602F0" w:rsidRDefault="007844AE" w:rsidP="00027FF3">
            <w:pPr>
              <w:shd w:val="clear" w:color="auto" w:fill="FFFFFF"/>
              <w:jc w:val="both"/>
            </w:pPr>
            <w:r w:rsidRPr="004602F0">
              <w:rPr>
                <w:bCs/>
                <w:color w:val="000000"/>
              </w:rPr>
              <w:lastRenderedPageBreak/>
              <w:t>7.</w:t>
            </w:r>
          </w:p>
        </w:tc>
        <w:tc>
          <w:tcPr>
            <w:tcW w:w="2986" w:type="dxa"/>
            <w:tcBorders>
              <w:top w:val="single" w:sz="6" w:space="0" w:color="auto"/>
              <w:left w:val="single" w:sz="6" w:space="0" w:color="auto"/>
              <w:bottom w:val="single" w:sz="6" w:space="0" w:color="auto"/>
              <w:right w:val="single" w:sz="6" w:space="0" w:color="auto"/>
            </w:tcBorders>
            <w:shd w:val="clear" w:color="auto" w:fill="FFFFFF"/>
          </w:tcPr>
          <w:p w:rsidR="007844AE" w:rsidRPr="004602F0" w:rsidRDefault="003A13A3" w:rsidP="00027FF3">
            <w:pPr>
              <w:shd w:val="clear" w:color="auto" w:fill="FFFFFF"/>
              <w:jc w:val="both"/>
              <w:rPr>
                <w:color w:val="000000"/>
                <w:spacing w:val="-1"/>
              </w:rPr>
            </w:pPr>
            <w:proofErr w:type="spellStart"/>
            <w:r>
              <w:rPr>
                <w:color w:val="000000"/>
                <w:spacing w:val="-1"/>
              </w:rPr>
              <w:t>Д.Ольхово</w:t>
            </w:r>
            <w:proofErr w:type="spellEnd"/>
          </w:p>
          <w:p w:rsidR="00A1551A" w:rsidRPr="004602F0" w:rsidRDefault="00A1551A" w:rsidP="00027FF3">
            <w:pPr>
              <w:shd w:val="clear" w:color="auto" w:fill="FFFFFF"/>
              <w:jc w:val="both"/>
              <w:rPr>
                <w:color w:val="000000"/>
                <w:spacing w:val="-1"/>
              </w:rPr>
            </w:pPr>
          </w:p>
          <w:p w:rsidR="00A1551A" w:rsidRPr="004602F0" w:rsidRDefault="00A1551A" w:rsidP="00027FF3">
            <w:pPr>
              <w:shd w:val="clear" w:color="auto" w:fill="FFFFFF"/>
              <w:jc w:val="both"/>
              <w:rPr>
                <w:color w:val="000000"/>
                <w:spacing w:val="-1"/>
              </w:rPr>
            </w:pPr>
          </w:p>
          <w:p w:rsidR="00A1551A" w:rsidRPr="004602F0" w:rsidRDefault="00A1551A" w:rsidP="00027FF3">
            <w:pPr>
              <w:shd w:val="clear" w:color="auto" w:fill="FFFFFF"/>
              <w:jc w:val="both"/>
            </w:pPr>
          </w:p>
        </w:tc>
        <w:tc>
          <w:tcPr>
            <w:tcW w:w="1277" w:type="dxa"/>
            <w:tcBorders>
              <w:top w:val="single" w:sz="6" w:space="0" w:color="auto"/>
              <w:left w:val="single" w:sz="6" w:space="0" w:color="auto"/>
              <w:bottom w:val="single" w:sz="6" w:space="0" w:color="auto"/>
              <w:right w:val="single" w:sz="6" w:space="0" w:color="auto"/>
            </w:tcBorders>
            <w:shd w:val="clear" w:color="auto" w:fill="FFFFFF"/>
          </w:tcPr>
          <w:p w:rsidR="007844AE" w:rsidRDefault="003A13A3" w:rsidP="00027FF3">
            <w:pPr>
              <w:shd w:val="clear" w:color="auto" w:fill="FFFFFF"/>
              <w:ind w:right="413"/>
              <w:jc w:val="both"/>
            </w:pPr>
            <w:r>
              <w:rPr>
                <w:color w:val="000000"/>
              </w:rPr>
              <w:t>1,1</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7844AE" w:rsidRDefault="003A13A3" w:rsidP="00027FF3">
            <w:pPr>
              <w:shd w:val="clear" w:color="auto" w:fill="FFFFFF"/>
              <w:ind w:right="259"/>
              <w:jc w:val="both"/>
            </w:pPr>
            <w:r>
              <w:rPr>
                <w:color w:val="000000"/>
                <w:spacing w:val="-4"/>
              </w:rPr>
              <w:t>4400</w:t>
            </w:r>
          </w:p>
        </w:tc>
        <w:tc>
          <w:tcPr>
            <w:tcW w:w="1531" w:type="dxa"/>
            <w:tcBorders>
              <w:top w:val="single" w:sz="6" w:space="0" w:color="auto"/>
              <w:left w:val="single" w:sz="6" w:space="0" w:color="auto"/>
              <w:bottom w:val="single" w:sz="6" w:space="0" w:color="auto"/>
              <w:right w:val="single" w:sz="6" w:space="0" w:color="auto"/>
            </w:tcBorders>
            <w:shd w:val="clear" w:color="auto" w:fill="FFFFFF"/>
          </w:tcPr>
          <w:p w:rsidR="007844AE" w:rsidRDefault="003A13A3" w:rsidP="00027FF3">
            <w:pPr>
              <w:shd w:val="clear" w:color="auto" w:fill="FFFFFF"/>
              <w:jc w:val="both"/>
            </w:pPr>
            <w:r>
              <w:rPr>
                <w:color w:val="212121"/>
                <w:spacing w:val="3"/>
              </w:rPr>
              <w:t>щебенка</w:t>
            </w:r>
          </w:p>
        </w:tc>
        <w:tc>
          <w:tcPr>
            <w:tcW w:w="2043" w:type="dxa"/>
            <w:tcBorders>
              <w:top w:val="single" w:sz="6" w:space="0" w:color="auto"/>
              <w:left w:val="single" w:sz="6" w:space="0" w:color="auto"/>
              <w:bottom w:val="single" w:sz="6" w:space="0" w:color="auto"/>
              <w:right w:val="single" w:sz="6" w:space="0" w:color="auto"/>
            </w:tcBorders>
            <w:shd w:val="clear" w:color="auto" w:fill="FFFFFF"/>
          </w:tcPr>
          <w:p w:rsidR="007844AE" w:rsidRDefault="003A13A3" w:rsidP="00027FF3">
            <w:pPr>
              <w:shd w:val="clear" w:color="auto" w:fill="FFFFFF"/>
              <w:spacing w:line="230" w:lineRule="exact"/>
              <w:ind w:left="77" w:right="115"/>
              <w:jc w:val="both"/>
            </w:pPr>
            <w:r>
              <w:rPr>
                <w:color w:val="000000"/>
                <w:spacing w:val="-2"/>
              </w:rPr>
              <w:t>47-47-09/033/2011-111</w:t>
            </w:r>
          </w:p>
        </w:tc>
      </w:tr>
    </w:tbl>
    <w:p w:rsidR="000B6B9D" w:rsidRDefault="000B6B9D" w:rsidP="00027FF3">
      <w:pPr>
        <w:jc w:val="both"/>
      </w:pPr>
    </w:p>
    <w:p w:rsidR="00705F52" w:rsidRDefault="00705F52" w:rsidP="00027FF3">
      <w:pPr>
        <w:shd w:val="clear" w:color="auto" w:fill="FFFFFF"/>
        <w:spacing w:before="38" w:line="317" w:lineRule="exact"/>
        <w:ind w:left="14" w:right="10" w:firstLine="835"/>
        <w:jc w:val="both"/>
        <w:rPr>
          <w:color w:val="212121"/>
          <w:spacing w:val="-3"/>
          <w:sz w:val="28"/>
          <w:szCs w:val="28"/>
        </w:rPr>
      </w:pPr>
      <w:r>
        <w:rPr>
          <w:color w:val="212121"/>
          <w:spacing w:val="1"/>
          <w:sz w:val="28"/>
          <w:szCs w:val="28"/>
        </w:rPr>
        <w:t xml:space="preserve">По территории </w:t>
      </w:r>
      <w:r w:rsidR="00027FF3">
        <w:rPr>
          <w:color w:val="212121"/>
          <w:spacing w:val="1"/>
          <w:sz w:val="28"/>
          <w:szCs w:val="28"/>
        </w:rPr>
        <w:t>Клопицкого</w:t>
      </w:r>
      <w:r>
        <w:rPr>
          <w:color w:val="212121"/>
          <w:spacing w:val="1"/>
          <w:sz w:val="28"/>
          <w:szCs w:val="28"/>
        </w:rPr>
        <w:t xml:space="preserve"> сельского поселения проходят автобусные </w:t>
      </w:r>
      <w:r w:rsidRPr="004E715A">
        <w:rPr>
          <w:color w:val="212121"/>
          <w:spacing w:val="-3"/>
          <w:sz w:val="28"/>
          <w:szCs w:val="28"/>
        </w:rPr>
        <w:t>маршруты:</w:t>
      </w:r>
    </w:p>
    <w:p w:rsidR="004B1AA2" w:rsidRPr="004E715A" w:rsidRDefault="004B1AA2" w:rsidP="00027FF3">
      <w:pPr>
        <w:shd w:val="clear" w:color="auto" w:fill="FFFFFF"/>
        <w:spacing w:before="38" w:line="317" w:lineRule="exact"/>
        <w:ind w:left="14" w:right="10" w:firstLine="835"/>
        <w:jc w:val="both"/>
        <w:rPr>
          <w:color w:val="212121"/>
          <w:spacing w:val="-3"/>
          <w:sz w:val="28"/>
          <w:szCs w:val="28"/>
        </w:rPr>
      </w:pPr>
    </w:p>
    <w:tbl>
      <w:tblPr>
        <w:tblW w:w="9498" w:type="dxa"/>
        <w:tblInd w:w="40" w:type="dxa"/>
        <w:tblLayout w:type="fixed"/>
        <w:tblCellMar>
          <w:left w:w="40" w:type="dxa"/>
          <w:right w:w="40" w:type="dxa"/>
        </w:tblCellMar>
        <w:tblLook w:val="0000"/>
      </w:tblPr>
      <w:tblGrid>
        <w:gridCol w:w="567"/>
        <w:gridCol w:w="2977"/>
        <w:gridCol w:w="1026"/>
        <w:gridCol w:w="2381"/>
        <w:gridCol w:w="2547"/>
      </w:tblGrid>
      <w:tr w:rsidR="00705F52" w:rsidRPr="00646A07" w:rsidTr="00646A07">
        <w:trPr>
          <w:trHeight w:hRule="exact" w:val="611"/>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705F52" w:rsidRPr="00646A07" w:rsidRDefault="00705F52" w:rsidP="00027FF3">
            <w:pPr>
              <w:shd w:val="clear" w:color="auto" w:fill="FFFFFF"/>
              <w:ind w:left="96"/>
              <w:jc w:val="both"/>
              <w:rPr>
                <w:sz w:val="28"/>
                <w:szCs w:val="28"/>
              </w:rPr>
            </w:pPr>
            <w:proofErr w:type="spellStart"/>
            <w:proofErr w:type="gramStart"/>
            <w:r w:rsidRPr="00646A07">
              <w:rPr>
                <w:b/>
                <w:bCs/>
                <w:color w:val="000000"/>
                <w:sz w:val="28"/>
                <w:szCs w:val="28"/>
              </w:rPr>
              <w:t>п</w:t>
            </w:r>
            <w:proofErr w:type="spellEnd"/>
            <w:proofErr w:type="gramEnd"/>
            <w:r w:rsidRPr="00646A07">
              <w:rPr>
                <w:b/>
                <w:bCs/>
                <w:color w:val="000000"/>
                <w:sz w:val="28"/>
                <w:szCs w:val="28"/>
              </w:rPr>
              <w:t>/</w:t>
            </w:r>
            <w:proofErr w:type="spellStart"/>
            <w:r w:rsidRPr="00646A07">
              <w:rPr>
                <w:b/>
                <w:bCs/>
                <w:color w:val="000000"/>
                <w:sz w:val="28"/>
                <w:szCs w:val="28"/>
              </w:rPr>
              <w:t>п</w:t>
            </w:r>
            <w:proofErr w:type="spellEnd"/>
          </w:p>
        </w:tc>
        <w:tc>
          <w:tcPr>
            <w:tcW w:w="2977" w:type="dxa"/>
            <w:tcBorders>
              <w:top w:val="single" w:sz="6" w:space="0" w:color="auto"/>
              <w:left w:val="single" w:sz="6" w:space="0" w:color="auto"/>
              <w:bottom w:val="single" w:sz="6" w:space="0" w:color="auto"/>
              <w:right w:val="single" w:sz="6" w:space="0" w:color="auto"/>
            </w:tcBorders>
            <w:shd w:val="clear" w:color="auto" w:fill="FFFFFF"/>
          </w:tcPr>
          <w:p w:rsidR="00705F52" w:rsidRPr="00646A07" w:rsidRDefault="00705F52" w:rsidP="00027FF3">
            <w:pPr>
              <w:shd w:val="clear" w:color="auto" w:fill="FFFFFF"/>
              <w:ind w:left="451" w:right="456"/>
              <w:jc w:val="both"/>
              <w:rPr>
                <w:sz w:val="28"/>
                <w:szCs w:val="28"/>
              </w:rPr>
            </w:pPr>
            <w:r w:rsidRPr="00646A07">
              <w:rPr>
                <w:b/>
                <w:bCs/>
                <w:color w:val="212121"/>
                <w:spacing w:val="1"/>
                <w:sz w:val="28"/>
                <w:szCs w:val="28"/>
              </w:rPr>
              <w:t xml:space="preserve">Название </w:t>
            </w:r>
            <w:r w:rsidR="004602F0" w:rsidRPr="00646A07">
              <w:rPr>
                <w:b/>
                <w:bCs/>
                <w:color w:val="212121"/>
                <w:spacing w:val="1"/>
                <w:sz w:val="28"/>
                <w:szCs w:val="28"/>
              </w:rPr>
              <w:t>а</w:t>
            </w:r>
            <w:r w:rsidRPr="00646A07">
              <w:rPr>
                <w:b/>
                <w:bCs/>
                <w:color w:val="212121"/>
                <w:spacing w:val="-2"/>
                <w:sz w:val="28"/>
                <w:szCs w:val="28"/>
              </w:rPr>
              <w:t>втобусного</w:t>
            </w:r>
            <w:r w:rsidR="004602F0" w:rsidRPr="00646A07">
              <w:rPr>
                <w:b/>
                <w:bCs/>
                <w:color w:val="212121"/>
                <w:spacing w:val="-2"/>
                <w:sz w:val="28"/>
                <w:szCs w:val="28"/>
              </w:rPr>
              <w:t xml:space="preserve"> </w:t>
            </w:r>
            <w:r w:rsidRPr="00646A07">
              <w:rPr>
                <w:b/>
                <w:bCs/>
                <w:color w:val="000000"/>
                <w:spacing w:val="-1"/>
                <w:sz w:val="28"/>
                <w:szCs w:val="28"/>
              </w:rPr>
              <w:t>маршрута</w:t>
            </w:r>
          </w:p>
        </w:tc>
        <w:tc>
          <w:tcPr>
            <w:tcW w:w="1026" w:type="dxa"/>
            <w:tcBorders>
              <w:top w:val="single" w:sz="6" w:space="0" w:color="auto"/>
              <w:left w:val="single" w:sz="6" w:space="0" w:color="auto"/>
              <w:bottom w:val="single" w:sz="6" w:space="0" w:color="auto"/>
              <w:right w:val="single" w:sz="6" w:space="0" w:color="auto"/>
            </w:tcBorders>
            <w:shd w:val="clear" w:color="auto" w:fill="FFFFFF"/>
          </w:tcPr>
          <w:p w:rsidR="00705F52" w:rsidRPr="00646A07" w:rsidRDefault="00705F52" w:rsidP="00027FF3">
            <w:pPr>
              <w:shd w:val="clear" w:color="auto" w:fill="FFFFFF"/>
              <w:ind w:left="53" w:right="58"/>
              <w:jc w:val="both"/>
              <w:rPr>
                <w:sz w:val="28"/>
                <w:szCs w:val="28"/>
              </w:rPr>
            </w:pPr>
            <w:r w:rsidRPr="00646A07">
              <w:rPr>
                <w:b/>
                <w:bCs/>
                <w:color w:val="000000"/>
                <w:spacing w:val="-4"/>
                <w:sz w:val="28"/>
                <w:szCs w:val="28"/>
              </w:rPr>
              <w:t xml:space="preserve">Номер </w:t>
            </w:r>
            <w:r w:rsidRPr="00646A07">
              <w:rPr>
                <w:b/>
                <w:bCs/>
                <w:color w:val="000000"/>
                <w:spacing w:val="-3"/>
                <w:sz w:val="28"/>
                <w:szCs w:val="28"/>
              </w:rPr>
              <w:t>рейса</w:t>
            </w:r>
          </w:p>
        </w:tc>
        <w:tc>
          <w:tcPr>
            <w:tcW w:w="2381" w:type="dxa"/>
            <w:tcBorders>
              <w:top w:val="single" w:sz="6" w:space="0" w:color="auto"/>
              <w:left w:val="single" w:sz="6" w:space="0" w:color="auto"/>
              <w:bottom w:val="single" w:sz="6" w:space="0" w:color="auto"/>
              <w:right w:val="single" w:sz="6" w:space="0" w:color="auto"/>
            </w:tcBorders>
            <w:shd w:val="clear" w:color="auto" w:fill="FFFFFF"/>
          </w:tcPr>
          <w:p w:rsidR="00705F52" w:rsidRPr="00646A07" w:rsidRDefault="00705F52" w:rsidP="00027FF3">
            <w:pPr>
              <w:shd w:val="clear" w:color="auto" w:fill="FFFFFF"/>
              <w:ind w:left="120" w:right="29"/>
              <w:jc w:val="both"/>
              <w:rPr>
                <w:sz w:val="28"/>
                <w:szCs w:val="28"/>
              </w:rPr>
            </w:pPr>
            <w:r w:rsidRPr="00646A07">
              <w:rPr>
                <w:b/>
                <w:bCs/>
                <w:color w:val="212121"/>
                <w:spacing w:val="-2"/>
                <w:sz w:val="28"/>
                <w:szCs w:val="28"/>
              </w:rPr>
              <w:t>Протяженность маршрута</w:t>
            </w:r>
          </w:p>
        </w:tc>
        <w:tc>
          <w:tcPr>
            <w:tcW w:w="2547" w:type="dxa"/>
            <w:tcBorders>
              <w:top w:val="single" w:sz="6" w:space="0" w:color="auto"/>
              <w:left w:val="single" w:sz="6" w:space="0" w:color="auto"/>
              <w:bottom w:val="single" w:sz="6" w:space="0" w:color="auto"/>
              <w:right w:val="single" w:sz="6" w:space="0" w:color="auto"/>
            </w:tcBorders>
            <w:shd w:val="clear" w:color="auto" w:fill="FFFFFF"/>
          </w:tcPr>
          <w:p w:rsidR="00705F52" w:rsidRPr="00646A07" w:rsidRDefault="00705F52" w:rsidP="00027FF3">
            <w:pPr>
              <w:shd w:val="clear" w:color="auto" w:fill="FFFFFF"/>
              <w:ind w:left="77" w:right="101"/>
              <w:jc w:val="both"/>
              <w:rPr>
                <w:sz w:val="28"/>
                <w:szCs w:val="28"/>
              </w:rPr>
            </w:pPr>
            <w:r w:rsidRPr="00646A07">
              <w:rPr>
                <w:b/>
                <w:bCs/>
                <w:color w:val="212121"/>
                <w:spacing w:val="-1"/>
                <w:sz w:val="28"/>
                <w:szCs w:val="28"/>
              </w:rPr>
              <w:t xml:space="preserve">Количество </w:t>
            </w:r>
            <w:r w:rsidRPr="00646A07">
              <w:rPr>
                <w:b/>
                <w:bCs/>
                <w:color w:val="212121"/>
                <w:spacing w:val="-3"/>
                <w:sz w:val="28"/>
                <w:szCs w:val="28"/>
              </w:rPr>
              <w:t xml:space="preserve">рейсов </w:t>
            </w:r>
            <w:r w:rsidRPr="00646A07">
              <w:rPr>
                <w:b/>
                <w:bCs/>
                <w:color w:val="000000"/>
                <w:spacing w:val="-3"/>
                <w:sz w:val="28"/>
                <w:szCs w:val="28"/>
              </w:rPr>
              <w:t>в день</w:t>
            </w:r>
          </w:p>
        </w:tc>
      </w:tr>
      <w:tr w:rsidR="00705F52" w:rsidRPr="00646A07" w:rsidTr="00646A07">
        <w:trPr>
          <w:trHeight w:hRule="exact" w:val="747"/>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705F52" w:rsidRPr="00646A07" w:rsidRDefault="00705F52" w:rsidP="00027FF3">
            <w:pPr>
              <w:shd w:val="clear" w:color="auto" w:fill="FFFFFF"/>
              <w:ind w:left="221"/>
              <w:jc w:val="both"/>
              <w:rPr>
                <w:sz w:val="28"/>
                <w:szCs w:val="28"/>
              </w:rPr>
            </w:pPr>
            <w:r w:rsidRPr="00646A07">
              <w:rPr>
                <w:color w:val="000000"/>
                <w:sz w:val="28"/>
                <w:szCs w:val="28"/>
              </w:rPr>
              <w:t>1</w:t>
            </w:r>
          </w:p>
        </w:tc>
        <w:tc>
          <w:tcPr>
            <w:tcW w:w="2977" w:type="dxa"/>
            <w:tcBorders>
              <w:top w:val="single" w:sz="6" w:space="0" w:color="auto"/>
              <w:left w:val="single" w:sz="6" w:space="0" w:color="auto"/>
              <w:bottom w:val="single" w:sz="6" w:space="0" w:color="auto"/>
              <w:right w:val="single" w:sz="6" w:space="0" w:color="auto"/>
            </w:tcBorders>
            <w:shd w:val="clear" w:color="auto" w:fill="FFFFFF"/>
          </w:tcPr>
          <w:p w:rsidR="00705F52" w:rsidRPr="00646A07" w:rsidRDefault="00646A07" w:rsidP="00027FF3">
            <w:pPr>
              <w:shd w:val="clear" w:color="auto" w:fill="FFFFFF"/>
              <w:spacing w:line="322" w:lineRule="exact"/>
              <w:ind w:left="278" w:right="322"/>
              <w:jc w:val="both"/>
              <w:rPr>
                <w:sz w:val="28"/>
                <w:szCs w:val="28"/>
              </w:rPr>
            </w:pPr>
            <w:r w:rsidRPr="00646A07">
              <w:rPr>
                <w:color w:val="212121"/>
                <w:sz w:val="28"/>
                <w:szCs w:val="28"/>
              </w:rPr>
              <w:t>г..</w:t>
            </w:r>
            <w:proofErr w:type="spellStart"/>
            <w:r w:rsidRPr="00646A07">
              <w:rPr>
                <w:color w:val="212121"/>
                <w:sz w:val="28"/>
                <w:szCs w:val="28"/>
              </w:rPr>
              <w:t>Волосово-пос</w:t>
            </w:r>
            <w:proofErr w:type="gramStart"/>
            <w:r w:rsidRPr="00646A07">
              <w:rPr>
                <w:color w:val="212121"/>
                <w:sz w:val="28"/>
                <w:szCs w:val="28"/>
              </w:rPr>
              <w:t>.С</w:t>
            </w:r>
            <w:proofErr w:type="gramEnd"/>
            <w:r w:rsidRPr="00646A07">
              <w:rPr>
                <w:color w:val="212121"/>
                <w:sz w:val="28"/>
                <w:szCs w:val="28"/>
              </w:rPr>
              <w:t>ельцо</w:t>
            </w:r>
            <w:proofErr w:type="spellEnd"/>
          </w:p>
        </w:tc>
        <w:tc>
          <w:tcPr>
            <w:tcW w:w="1026" w:type="dxa"/>
            <w:tcBorders>
              <w:top w:val="single" w:sz="6" w:space="0" w:color="auto"/>
              <w:left w:val="single" w:sz="6" w:space="0" w:color="auto"/>
              <w:bottom w:val="single" w:sz="6" w:space="0" w:color="auto"/>
              <w:right w:val="single" w:sz="6" w:space="0" w:color="auto"/>
            </w:tcBorders>
            <w:shd w:val="clear" w:color="auto" w:fill="FFFFFF"/>
          </w:tcPr>
          <w:p w:rsidR="00705F52" w:rsidRPr="00646A07" w:rsidRDefault="00646A07" w:rsidP="00027FF3">
            <w:pPr>
              <w:shd w:val="clear" w:color="auto" w:fill="FFFFFF"/>
              <w:jc w:val="both"/>
              <w:rPr>
                <w:sz w:val="28"/>
                <w:szCs w:val="28"/>
              </w:rPr>
            </w:pPr>
            <w:r w:rsidRPr="00646A07">
              <w:rPr>
                <w:bCs/>
                <w:color w:val="000000"/>
                <w:sz w:val="28"/>
                <w:szCs w:val="28"/>
              </w:rPr>
              <w:t>36</w:t>
            </w:r>
          </w:p>
        </w:tc>
        <w:tc>
          <w:tcPr>
            <w:tcW w:w="2381" w:type="dxa"/>
            <w:tcBorders>
              <w:top w:val="single" w:sz="6" w:space="0" w:color="auto"/>
              <w:left w:val="single" w:sz="6" w:space="0" w:color="auto"/>
              <w:bottom w:val="single" w:sz="6" w:space="0" w:color="auto"/>
              <w:right w:val="single" w:sz="6" w:space="0" w:color="auto"/>
            </w:tcBorders>
            <w:shd w:val="clear" w:color="auto" w:fill="FFFFFF"/>
          </w:tcPr>
          <w:p w:rsidR="00705F52" w:rsidRPr="00646A07" w:rsidRDefault="00646A07" w:rsidP="00027FF3">
            <w:pPr>
              <w:shd w:val="clear" w:color="auto" w:fill="FFFFFF"/>
              <w:jc w:val="both"/>
              <w:rPr>
                <w:sz w:val="28"/>
                <w:szCs w:val="28"/>
              </w:rPr>
            </w:pPr>
            <w:r w:rsidRPr="00646A07">
              <w:rPr>
                <w:color w:val="000000"/>
                <w:spacing w:val="-7"/>
                <w:sz w:val="28"/>
                <w:szCs w:val="28"/>
              </w:rPr>
              <w:t>25 км</w:t>
            </w:r>
          </w:p>
        </w:tc>
        <w:tc>
          <w:tcPr>
            <w:tcW w:w="2547" w:type="dxa"/>
            <w:tcBorders>
              <w:top w:val="single" w:sz="6" w:space="0" w:color="auto"/>
              <w:left w:val="single" w:sz="6" w:space="0" w:color="auto"/>
              <w:bottom w:val="single" w:sz="6" w:space="0" w:color="auto"/>
              <w:right w:val="single" w:sz="6" w:space="0" w:color="auto"/>
            </w:tcBorders>
            <w:shd w:val="clear" w:color="auto" w:fill="FFFFFF"/>
          </w:tcPr>
          <w:p w:rsidR="00705F52" w:rsidRPr="00646A07" w:rsidRDefault="00646A07" w:rsidP="00027FF3">
            <w:pPr>
              <w:shd w:val="clear" w:color="auto" w:fill="FFFFFF"/>
              <w:jc w:val="both"/>
              <w:rPr>
                <w:sz w:val="28"/>
                <w:szCs w:val="28"/>
              </w:rPr>
            </w:pPr>
            <w:r w:rsidRPr="00646A07">
              <w:rPr>
                <w:color w:val="000000"/>
                <w:sz w:val="28"/>
                <w:szCs w:val="28"/>
              </w:rPr>
              <w:t>7</w:t>
            </w:r>
          </w:p>
        </w:tc>
      </w:tr>
      <w:tr w:rsidR="00646A07" w:rsidRPr="00646A07" w:rsidTr="00646A07">
        <w:trPr>
          <w:trHeight w:hRule="exact" w:val="857"/>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646A07" w:rsidRPr="00646A07" w:rsidRDefault="00646A07" w:rsidP="00027FF3">
            <w:pPr>
              <w:shd w:val="clear" w:color="auto" w:fill="FFFFFF"/>
              <w:ind w:left="221"/>
              <w:jc w:val="both"/>
              <w:rPr>
                <w:color w:val="000000"/>
                <w:sz w:val="28"/>
                <w:szCs w:val="28"/>
              </w:rPr>
            </w:pPr>
            <w:r w:rsidRPr="00646A07">
              <w:rPr>
                <w:color w:val="000000"/>
                <w:sz w:val="28"/>
                <w:szCs w:val="28"/>
              </w:rPr>
              <w:t>2</w:t>
            </w:r>
          </w:p>
        </w:tc>
        <w:tc>
          <w:tcPr>
            <w:tcW w:w="2977" w:type="dxa"/>
            <w:tcBorders>
              <w:top w:val="single" w:sz="6" w:space="0" w:color="auto"/>
              <w:left w:val="single" w:sz="6" w:space="0" w:color="auto"/>
              <w:bottom w:val="single" w:sz="6" w:space="0" w:color="auto"/>
              <w:right w:val="single" w:sz="6" w:space="0" w:color="auto"/>
            </w:tcBorders>
            <w:shd w:val="clear" w:color="auto" w:fill="FFFFFF"/>
          </w:tcPr>
          <w:p w:rsidR="00646A07" w:rsidRPr="00646A07" w:rsidRDefault="00646A07" w:rsidP="00646A07">
            <w:pPr>
              <w:shd w:val="clear" w:color="auto" w:fill="FFFFFF"/>
              <w:spacing w:line="322" w:lineRule="exact"/>
              <w:ind w:left="278" w:right="322"/>
              <w:jc w:val="both"/>
              <w:rPr>
                <w:color w:val="212121"/>
                <w:sz w:val="28"/>
                <w:szCs w:val="28"/>
              </w:rPr>
            </w:pPr>
            <w:proofErr w:type="spellStart"/>
            <w:r w:rsidRPr="00646A07">
              <w:rPr>
                <w:color w:val="212121"/>
                <w:sz w:val="28"/>
                <w:szCs w:val="28"/>
              </w:rPr>
              <w:t>Извара-Санкт-Петербург</w:t>
            </w:r>
            <w:proofErr w:type="spellEnd"/>
          </w:p>
        </w:tc>
        <w:tc>
          <w:tcPr>
            <w:tcW w:w="1026" w:type="dxa"/>
            <w:tcBorders>
              <w:top w:val="single" w:sz="6" w:space="0" w:color="auto"/>
              <w:left w:val="single" w:sz="6" w:space="0" w:color="auto"/>
              <w:bottom w:val="single" w:sz="6" w:space="0" w:color="auto"/>
              <w:right w:val="single" w:sz="6" w:space="0" w:color="auto"/>
            </w:tcBorders>
            <w:shd w:val="clear" w:color="auto" w:fill="FFFFFF"/>
          </w:tcPr>
          <w:p w:rsidR="00646A07" w:rsidRPr="00646A07" w:rsidRDefault="00646A07" w:rsidP="00027FF3">
            <w:pPr>
              <w:shd w:val="clear" w:color="auto" w:fill="FFFFFF"/>
              <w:jc w:val="both"/>
              <w:rPr>
                <w:bCs/>
                <w:color w:val="000000"/>
                <w:sz w:val="28"/>
                <w:szCs w:val="28"/>
              </w:rPr>
            </w:pPr>
            <w:r w:rsidRPr="00646A07">
              <w:rPr>
                <w:bCs/>
                <w:color w:val="000000"/>
                <w:sz w:val="28"/>
                <w:szCs w:val="28"/>
              </w:rPr>
              <w:t>888</w:t>
            </w:r>
          </w:p>
        </w:tc>
        <w:tc>
          <w:tcPr>
            <w:tcW w:w="2381" w:type="dxa"/>
            <w:tcBorders>
              <w:top w:val="single" w:sz="6" w:space="0" w:color="auto"/>
              <w:left w:val="single" w:sz="6" w:space="0" w:color="auto"/>
              <w:bottom w:val="single" w:sz="6" w:space="0" w:color="auto"/>
              <w:right w:val="single" w:sz="6" w:space="0" w:color="auto"/>
            </w:tcBorders>
            <w:shd w:val="clear" w:color="auto" w:fill="FFFFFF"/>
          </w:tcPr>
          <w:p w:rsidR="00646A07" w:rsidRPr="00646A07" w:rsidRDefault="00646A07" w:rsidP="00027FF3">
            <w:pPr>
              <w:shd w:val="clear" w:color="auto" w:fill="FFFFFF"/>
              <w:jc w:val="both"/>
              <w:rPr>
                <w:color w:val="000000"/>
                <w:spacing w:val="-7"/>
                <w:sz w:val="28"/>
                <w:szCs w:val="28"/>
              </w:rPr>
            </w:pPr>
            <w:r>
              <w:rPr>
                <w:color w:val="000000"/>
                <w:spacing w:val="-7"/>
                <w:sz w:val="28"/>
                <w:szCs w:val="28"/>
              </w:rPr>
              <w:t>94км</w:t>
            </w:r>
          </w:p>
        </w:tc>
        <w:tc>
          <w:tcPr>
            <w:tcW w:w="2547" w:type="dxa"/>
            <w:tcBorders>
              <w:top w:val="single" w:sz="6" w:space="0" w:color="auto"/>
              <w:left w:val="single" w:sz="6" w:space="0" w:color="auto"/>
              <w:bottom w:val="single" w:sz="6" w:space="0" w:color="auto"/>
              <w:right w:val="single" w:sz="6" w:space="0" w:color="auto"/>
            </w:tcBorders>
            <w:shd w:val="clear" w:color="auto" w:fill="FFFFFF"/>
          </w:tcPr>
          <w:p w:rsidR="00646A07" w:rsidRPr="00646A07" w:rsidRDefault="00646A07" w:rsidP="00027FF3">
            <w:pPr>
              <w:shd w:val="clear" w:color="auto" w:fill="FFFFFF"/>
              <w:jc w:val="both"/>
              <w:rPr>
                <w:color w:val="000000"/>
                <w:sz w:val="28"/>
                <w:szCs w:val="28"/>
              </w:rPr>
            </w:pPr>
            <w:r w:rsidRPr="00646A07">
              <w:rPr>
                <w:color w:val="000000"/>
                <w:sz w:val="28"/>
                <w:szCs w:val="28"/>
              </w:rPr>
              <w:t>2</w:t>
            </w:r>
          </w:p>
        </w:tc>
      </w:tr>
    </w:tbl>
    <w:p w:rsidR="00705F52" w:rsidRDefault="00705F52" w:rsidP="00027FF3">
      <w:pPr>
        <w:shd w:val="clear" w:color="auto" w:fill="FFFFFF"/>
        <w:spacing w:before="307" w:line="276" w:lineRule="auto"/>
        <w:ind w:left="5" w:firstLine="835"/>
        <w:jc w:val="both"/>
        <w:rPr>
          <w:color w:val="212121"/>
          <w:spacing w:val="-3"/>
          <w:sz w:val="28"/>
          <w:szCs w:val="28"/>
        </w:rPr>
      </w:pPr>
      <w:r>
        <w:rPr>
          <w:color w:val="000000"/>
          <w:spacing w:val="-1"/>
          <w:sz w:val="28"/>
          <w:szCs w:val="28"/>
        </w:rPr>
        <w:t xml:space="preserve">Маршруты общественного пассажирского транспорта проходят через </w:t>
      </w:r>
      <w:r>
        <w:rPr>
          <w:color w:val="212121"/>
          <w:spacing w:val="7"/>
          <w:sz w:val="28"/>
          <w:szCs w:val="28"/>
        </w:rPr>
        <w:t xml:space="preserve">населенные </w:t>
      </w:r>
      <w:r>
        <w:rPr>
          <w:color w:val="000000"/>
          <w:spacing w:val="7"/>
          <w:sz w:val="28"/>
          <w:szCs w:val="28"/>
        </w:rPr>
        <w:t xml:space="preserve">пункты </w:t>
      </w:r>
      <w:r w:rsidR="00027FF3">
        <w:rPr>
          <w:color w:val="000000"/>
          <w:spacing w:val="7"/>
          <w:sz w:val="28"/>
          <w:szCs w:val="28"/>
        </w:rPr>
        <w:t>Клопицкого</w:t>
      </w:r>
      <w:r>
        <w:rPr>
          <w:color w:val="000000"/>
          <w:spacing w:val="7"/>
          <w:sz w:val="28"/>
          <w:szCs w:val="28"/>
        </w:rPr>
        <w:t xml:space="preserve"> сельского поселения: деревня </w:t>
      </w:r>
      <w:proofErr w:type="spellStart"/>
      <w:r w:rsidR="00646A07">
        <w:rPr>
          <w:color w:val="000000"/>
          <w:spacing w:val="7"/>
          <w:sz w:val="28"/>
          <w:szCs w:val="28"/>
        </w:rPr>
        <w:t>Клопицы</w:t>
      </w:r>
      <w:proofErr w:type="spellEnd"/>
      <w:r>
        <w:rPr>
          <w:color w:val="000000"/>
          <w:spacing w:val="7"/>
          <w:sz w:val="28"/>
          <w:szCs w:val="28"/>
        </w:rPr>
        <w:t xml:space="preserve">, </w:t>
      </w:r>
      <w:r>
        <w:rPr>
          <w:color w:val="212121"/>
          <w:spacing w:val="1"/>
          <w:sz w:val="28"/>
          <w:szCs w:val="28"/>
        </w:rPr>
        <w:t xml:space="preserve">деревня </w:t>
      </w:r>
      <w:proofErr w:type="spellStart"/>
      <w:r w:rsidR="00646A07">
        <w:rPr>
          <w:color w:val="212121"/>
          <w:spacing w:val="1"/>
          <w:sz w:val="28"/>
          <w:szCs w:val="28"/>
        </w:rPr>
        <w:t>Кемполово</w:t>
      </w:r>
      <w:proofErr w:type="spellEnd"/>
      <w:r>
        <w:rPr>
          <w:color w:val="212121"/>
          <w:spacing w:val="1"/>
          <w:sz w:val="28"/>
          <w:szCs w:val="28"/>
        </w:rPr>
        <w:t xml:space="preserve">, </w:t>
      </w:r>
      <w:r>
        <w:rPr>
          <w:color w:val="000000"/>
          <w:spacing w:val="1"/>
          <w:sz w:val="28"/>
          <w:szCs w:val="28"/>
        </w:rPr>
        <w:t xml:space="preserve">поселок </w:t>
      </w:r>
      <w:proofErr w:type="spellStart"/>
      <w:r w:rsidR="00646A07">
        <w:rPr>
          <w:color w:val="000000"/>
          <w:spacing w:val="1"/>
          <w:sz w:val="28"/>
          <w:szCs w:val="28"/>
        </w:rPr>
        <w:t>Жилгородок</w:t>
      </w:r>
      <w:proofErr w:type="spellEnd"/>
      <w:r>
        <w:rPr>
          <w:color w:val="000000"/>
          <w:spacing w:val="1"/>
          <w:sz w:val="28"/>
          <w:szCs w:val="28"/>
        </w:rPr>
        <w:t xml:space="preserve">. В этих </w:t>
      </w:r>
      <w:r>
        <w:rPr>
          <w:color w:val="212121"/>
          <w:sz w:val="28"/>
          <w:szCs w:val="28"/>
        </w:rPr>
        <w:t xml:space="preserve">населенных </w:t>
      </w:r>
      <w:r>
        <w:rPr>
          <w:color w:val="000000"/>
          <w:sz w:val="28"/>
          <w:szCs w:val="28"/>
        </w:rPr>
        <w:t xml:space="preserve">пунктах расположены остановочные </w:t>
      </w:r>
      <w:r>
        <w:rPr>
          <w:color w:val="212121"/>
          <w:sz w:val="28"/>
          <w:szCs w:val="28"/>
        </w:rPr>
        <w:t xml:space="preserve">пункты общественного транспорта с остановочными </w:t>
      </w:r>
      <w:r>
        <w:rPr>
          <w:color w:val="000000"/>
          <w:sz w:val="28"/>
          <w:szCs w:val="28"/>
        </w:rPr>
        <w:t xml:space="preserve">павильонами. </w:t>
      </w:r>
    </w:p>
    <w:p w:rsidR="00705F52" w:rsidRDefault="00705F52" w:rsidP="00027FF3">
      <w:pPr>
        <w:shd w:val="clear" w:color="auto" w:fill="FFFFFF"/>
        <w:spacing w:line="276" w:lineRule="auto"/>
        <w:ind w:firstLine="845"/>
        <w:jc w:val="both"/>
        <w:rPr>
          <w:color w:val="000000"/>
          <w:sz w:val="28"/>
          <w:szCs w:val="28"/>
        </w:rPr>
      </w:pPr>
      <w:r>
        <w:rPr>
          <w:color w:val="000000"/>
          <w:spacing w:val="2"/>
          <w:sz w:val="28"/>
          <w:szCs w:val="28"/>
        </w:rPr>
        <w:t xml:space="preserve">Сооружения и сообщения речного и воздушного транспорта в </w:t>
      </w:r>
      <w:r>
        <w:rPr>
          <w:color w:val="000000"/>
          <w:spacing w:val="1"/>
          <w:sz w:val="28"/>
          <w:szCs w:val="28"/>
        </w:rPr>
        <w:t xml:space="preserve">муниципальном образовании </w:t>
      </w:r>
      <w:r w:rsidR="00027FF3">
        <w:rPr>
          <w:color w:val="000000"/>
          <w:spacing w:val="1"/>
          <w:sz w:val="28"/>
          <w:szCs w:val="28"/>
        </w:rPr>
        <w:t>Клопицкое</w:t>
      </w:r>
      <w:r>
        <w:rPr>
          <w:color w:val="000000"/>
          <w:spacing w:val="1"/>
          <w:sz w:val="28"/>
          <w:szCs w:val="28"/>
        </w:rPr>
        <w:t xml:space="preserve"> сельское поселение </w:t>
      </w:r>
      <w:r w:rsidR="00027FF3">
        <w:rPr>
          <w:color w:val="000000"/>
          <w:spacing w:val="1"/>
          <w:sz w:val="28"/>
          <w:szCs w:val="28"/>
        </w:rPr>
        <w:t>Волосовского</w:t>
      </w:r>
      <w:r>
        <w:rPr>
          <w:color w:val="000000"/>
          <w:spacing w:val="1"/>
          <w:sz w:val="28"/>
          <w:szCs w:val="28"/>
        </w:rPr>
        <w:t xml:space="preserve"> </w:t>
      </w:r>
      <w:r>
        <w:rPr>
          <w:color w:val="000000"/>
          <w:sz w:val="28"/>
          <w:szCs w:val="28"/>
        </w:rPr>
        <w:t>муниципального района Ленинградской области, отсутствуют.</w:t>
      </w:r>
    </w:p>
    <w:p w:rsidR="00705F52" w:rsidRDefault="00705F52" w:rsidP="00027FF3">
      <w:pPr>
        <w:shd w:val="clear" w:color="auto" w:fill="FFFFFF"/>
        <w:spacing w:line="370" w:lineRule="exact"/>
        <w:ind w:firstLine="845"/>
        <w:jc w:val="both"/>
        <w:rPr>
          <w:color w:val="000000"/>
          <w:sz w:val="28"/>
          <w:szCs w:val="28"/>
        </w:rPr>
      </w:pPr>
    </w:p>
    <w:p w:rsidR="00705F52" w:rsidRDefault="00705F52" w:rsidP="00027FF3">
      <w:pPr>
        <w:shd w:val="clear" w:color="auto" w:fill="FFFFFF"/>
        <w:tabs>
          <w:tab w:val="left" w:pos="490"/>
        </w:tabs>
        <w:spacing w:before="158" w:line="365" w:lineRule="exact"/>
        <w:ind w:left="5"/>
        <w:jc w:val="both"/>
        <w:rPr>
          <w:b/>
          <w:color w:val="000000"/>
          <w:sz w:val="28"/>
          <w:szCs w:val="28"/>
        </w:rPr>
      </w:pPr>
      <w:r w:rsidRPr="00AB61AC">
        <w:rPr>
          <w:b/>
          <w:color w:val="000000"/>
          <w:sz w:val="28"/>
          <w:szCs w:val="28"/>
        </w:rPr>
        <w:t>3. Прогноз транспортного спроса,  изменения объемов и характера</w:t>
      </w:r>
      <w:r w:rsidRPr="00AB61AC">
        <w:rPr>
          <w:b/>
          <w:color w:val="000000"/>
          <w:sz w:val="28"/>
          <w:szCs w:val="28"/>
        </w:rPr>
        <w:br/>
      </w:r>
      <w:r w:rsidRPr="00AB61AC">
        <w:rPr>
          <w:b/>
          <w:color w:val="000000"/>
          <w:spacing w:val="1"/>
          <w:sz w:val="28"/>
          <w:szCs w:val="28"/>
        </w:rPr>
        <w:t>передвижения населения и перевозов грузов на территории муниципального</w:t>
      </w:r>
      <w:r>
        <w:rPr>
          <w:b/>
          <w:color w:val="000000"/>
          <w:spacing w:val="1"/>
          <w:sz w:val="28"/>
          <w:szCs w:val="28"/>
        </w:rPr>
        <w:t xml:space="preserve"> </w:t>
      </w:r>
      <w:r w:rsidRPr="00AB61AC">
        <w:rPr>
          <w:b/>
          <w:color w:val="000000"/>
          <w:spacing w:val="-1"/>
          <w:sz w:val="28"/>
          <w:szCs w:val="28"/>
        </w:rPr>
        <w:t xml:space="preserve">образования  </w:t>
      </w:r>
      <w:r w:rsidR="00027FF3">
        <w:rPr>
          <w:b/>
          <w:color w:val="000000"/>
          <w:spacing w:val="-1"/>
          <w:sz w:val="28"/>
          <w:szCs w:val="28"/>
        </w:rPr>
        <w:t>Клопицкое</w:t>
      </w:r>
      <w:r w:rsidRPr="00AB61AC">
        <w:rPr>
          <w:b/>
          <w:color w:val="000000"/>
          <w:spacing w:val="-1"/>
          <w:sz w:val="28"/>
          <w:szCs w:val="28"/>
        </w:rPr>
        <w:t xml:space="preserve"> сельское поселение </w:t>
      </w:r>
      <w:r w:rsidR="00027FF3">
        <w:rPr>
          <w:b/>
          <w:color w:val="000000"/>
          <w:spacing w:val="-1"/>
          <w:sz w:val="28"/>
          <w:szCs w:val="28"/>
        </w:rPr>
        <w:t>Волосовского</w:t>
      </w:r>
      <w:r w:rsidRPr="00AB61AC">
        <w:rPr>
          <w:b/>
          <w:color w:val="000000"/>
          <w:spacing w:val="-1"/>
          <w:sz w:val="28"/>
          <w:szCs w:val="28"/>
        </w:rPr>
        <w:t xml:space="preserve">   муниципального</w:t>
      </w:r>
      <w:r>
        <w:rPr>
          <w:b/>
          <w:color w:val="000000"/>
          <w:spacing w:val="-1"/>
          <w:sz w:val="28"/>
          <w:szCs w:val="28"/>
        </w:rPr>
        <w:t xml:space="preserve"> </w:t>
      </w:r>
      <w:r w:rsidRPr="00AB61AC">
        <w:rPr>
          <w:b/>
          <w:color w:val="000000"/>
          <w:sz w:val="28"/>
          <w:szCs w:val="28"/>
        </w:rPr>
        <w:t>района Ленинградской области.</w:t>
      </w:r>
    </w:p>
    <w:p w:rsidR="00705F52" w:rsidRDefault="00705F52" w:rsidP="00027FF3">
      <w:pPr>
        <w:shd w:val="clear" w:color="auto" w:fill="FFFFFF"/>
        <w:tabs>
          <w:tab w:val="left" w:pos="490"/>
        </w:tabs>
        <w:spacing w:before="158" w:line="276" w:lineRule="auto"/>
        <w:ind w:left="5" w:firstLine="846"/>
        <w:jc w:val="both"/>
        <w:rPr>
          <w:color w:val="000000"/>
          <w:sz w:val="28"/>
          <w:szCs w:val="28"/>
        </w:rPr>
      </w:pPr>
      <w:r w:rsidRPr="00953AD7">
        <w:rPr>
          <w:color w:val="000000"/>
          <w:sz w:val="28"/>
          <w:szCs w:val="28"/>
        </w:rPr>
        <w:t xml:space="preserve">На территории </w:t>
      </w:r>
      <w:r w:rsidRPr="00953AD7">
        <w:rPr>
          <w:color w:val="000000"/>
          <w:spacing w:val="1"/>
          <w:sz w:val="28"/>
          <w:szCs w:val="28"/>
        </w:rPr>
        <w:t xml:space="preserve">муниципального </w:t>
      </w:r>
      <w:r w:rsidRPr="00953AD7">
        <w:rPr>
          <w:color w:val="000000"/>
          <w:spacing w:val="-1"/>
          <w:sz w:val="28"/>
          <w:szCs w:val="28"/>
        </w:rPr>
        <w:t xml:space="preserve">образования </w:t>
      </w:r>
      <w:r w:rsidR="00027FF3">
        <w:rPr>
          <w:color w:val="000000"/>
          <w:spacing w:val="-1"/>
          <w:sz w:val="28"/>
          <w:szCs w:val="28"/>
        </w:rPr>
        <w:t>Клопицкое</w:t>
      </w:r>
      <w:r w:rsidRPr="00953AD7">
        <w:rPr>
          <w:color w:val="000000"/>
          <w:spacing w:val="-1"/>
          <w:sz w:val="28"/>
          <w:szCs w:val="28"/>
        </w:rPr>
        <w:t xml:space="preserve"> сельское поселение </w:t>
      </w:r>
      <w:r w:rsidR="00027FF3">
        <w:rPr>
          <w:color w:val="000000"/>
          <w:spacing w:val="-1"/>
          <w:sz w:val="28"/>
          <w:szCs w:val="28"/>
        </w:rPr>
        <w:t>Волосовского</w:t>
      </w:r>
      <w:r w:rsidRPr="00953AD7">
        <w:rPr>
          <w:color w:val="000000"/>
          <w:spacing w:val="-1"/>
          <w:sz w:val="28"/>
          <w:szCs w:val="28"/>
        </w:rPr>
        <w:t xml:space="preserve"> муниципального </w:t>
      </w:r>
      <w:r w:rsidRPr="00953AD7">
        <w:rPr>
          <w:color w:val="000000"/>
          <w:sz w:val="28"/>
          <w:szCs w:val="28"/>
        </w:rPr>
        <w:t>района Ленинградской области</w:t>
      </w:r>
      <w:r>
        <w:rPr>
          <w:color w:val="000000"/>
          <w:sz w:val="28"/>
          <w:szCs w:val="28"/>
        </w:rPr>
        <w:t xml:space="preserve"> объекты транспортной инфраструктуры отсутствуют</w:t>
      </w:r>
      <w:r w:rsidRPr="00953AD7">
        <w:rPr>
          <w:color w:val="000000"/>
          <w:sz w:val="28"/>
          <w:szCs w:val="28"/>
        </w:rPr>
        <w:t>.</w:t>
      </w:r>
    </w:p>
    <w:p w:rsidR="00705F52" w:rsidRDefault="00705F52" w:rsidP="00027FF3">
      <w:pPr>
        <w:shd w:val="clear" w:color="auto" w:fill="FFFFFF"/>
        <w:tabs>
          <w:tab w:val="left" w:pos="490"/>
        </w:tabs>
        <w:spacing w:before="158" w:line="276" w:lineRule="auto"/>
        <w:ind w:left="5" w:firstLine="846"/>
        <w:jc w:val="both"/>
      </w:pPr>
      <w:r>
        <w:rPr>
          <w:color w:val="000000"/>
          <w:sz w:val="28"/>
          <w:szCs w:val="28"/>
        </w:rPr>
        <w:t>Ра</w:t>
      </w:r>
      <w:r>
        <w:rPr>
          <w:color w:val="212121"/>
          <w:spacing w:val="2"/>
          <w:sz w:val="28"/>
          <w:szCs w:val="28"/>
        </w:rPr>
        <w:t xml:space="preserve">змещение </w:t>
      </w:r>
      <w:r>
        <w:rPr>
          <w:color w:val="000000"/>
          <w:spacing w:val="2"/>
          <w:sz w:val="28"/>
          <w:szCs w:val="28"/>
        </w:rPr>
        <w:t xml:space="preserve">гаражей </w:t>
      </w:r>
      <w:r>
        <w:rPr>
          <w:color w:val="212121"/>
          <w:spacing w:val="2"/>
          <w:sz w:val="28"/>
          <w:szCs w:val="28"/>
        </w:rPr>
        <w:t xml:space="preserve">на сегодняшний день не требуется, так как дома </w:t>
      </w:r>
      <w:r>
        <w:rPr>
          <w:color w:val="212121"/>
          <w:spacing w:val="7"/>
          <w:sz w:val="28"/>
          <w:szCs w:val="28"/>
        </w:rPr>
        <w:t xml:space="preserve">в жилой застройке </w:t>
      </w:r>
      <w:r>
        <w:rPr>
          <w:color w:val="000000"/>
          <w:spacing w:val="7"/>
          <w:sz w:val="28"/>
          <w:szCs w:val="28"/>
        </w:rPr>
        <w:t xml:space="preserve">имеют </w:t>
      </w:r>
      <w:proofErr w:type="spellStart"/>
      <w:r>
        <w:rPr>
          <w:color w:val="212121"/>
          <w:spacing w:val="7"/>
          <w:sz w:val="28"/>
          <w:szCs w:val="28"/>
        </w:rPr>
        <w:t>приквартирные</w:t>
      </w:r>
      <w:proofErr w:type="spellEnd"/>
      <w:r>
        <w:rPr>
          <w:color w:val="212121"/>
          <w:spacing w:val="7"/>
          <w:sz w:val="28"/>
          <w:szCs w:val="28"/>
        </w:rPr>
        <w:t xml:space="preserve"> участки, обеспечивающие </w:t>
      </w:r>
      <w:r>
        <w:rPr>
          <w:color w:val="000000"/>
          <w:spacing w:val="1"/>
          <w:sz w:val="28"/>
          <w:szCs w:val="28"/>
        </w:rPr>
        <w:t xml:space="preserve">потребность в местах постоянного хранения индивидуальных </w:t>
      </w:r>
      <w:r>
        <w:rPr>
          <w:color w:val="212121"/>
          <w:spacing w:val="1"/>
          <w:sz w:val="28"/>
          <w:szCs w:val="28"/>
        </w:rPr>
        <w:t xml:space="preserve">легковых </w:t>
      </w:r>
      <w:r>
        <w:rPr>
          <w:color w:val="212121"/>
          <w:spacing w:val="-2"/>
          <w:sz w:val="28"/>
          <w:szCs w:val="28"/>
        </w:rPr>
        <w:t>автомобилей.</w:t>
      </w:r>
    </w:p>
    <w:p w:rsidR="00705F52" w:rsidRDefault="00705F52" w:rsidP="00646A07">
      <w:pPr>
        <w:shd w:val="clear" w:color="auto" w:fill="FFFFFF"/>
        <w:spacing w:before="283" w:line="370" w:lineRule="exact"/>
        <w:ind w:firstLine="629"/>
        <w:jc w:val="both"/>
        <w:rPr>
          <w:b/>
          <w:bCs/>
          <w:color w:val="000000"/>
          <w:spacing w:val="-1"/>
          <w:sz w:val="28"/>
          <w:szCs w:val="28"/>
        </w:rPr>
      </w:pPr>
      <w:r>
        <w:rPr>
          <w:b/>
          <w:bCs/>
          <w:color w:val="000000"/>
          <w:sz w:val="28"/>
          <w:szCs w:val="28"/>
        </w:rPr>
        <w:t xml:space="preserve">4. Принципиальные варианты развития </w:t>
      </w:r>
      <w:r>
        <w:rPr>
          <w:b/>
          <w:bCs/>
          <w:color w:val="212121"/>
          <w:sz w:val="28"/>
          <w:szCs w:val="28"/>
        </w:rPr>
        <w:t xml:space="preserve">и </w:t>
      </w:r>
      <w:r>
        <w:rPr>
          <w:b/>
          <w:bCs/>
          <w:color w:val="000000"/>
          <w:sz w:val="28"/>
          <w:szCs w:val="28"/>
        </w:rPr>
        <w:t xml:space="preserve">оценка </w:t>
      </w:r>
      <w:r>
        <w:rPr>
          <w:b/>
          <w:bCs/>
          <w:color w:val="212121"/>
          <w:sz w:val="28"/>
          <w:szCs w:val="28"/>
        </w:rPr>
        <w:t xml:space="preserve">по целевым </w:t>
      </w:r>
      <w:r>
        <w:rPr>
          <w:b/>
          <w:bCs/>
          <w:color w:val="212121"/>
          <w:spacing w:val="-2"/>
          <w:sz w:val="28"/>
          <w:szCs w:val="28"/>
        </w:rPr>
        <w:t xml:space="preserve">показателям </w:t>
      </w:r>
      <w:r>
        <w:rPr>
          <w:b/>
          <w:bCs/>
          <w:color w:val="000000"/>
          <w:spacing w:val="-2"/>
          <w:sz w:val="28"/>
          <w:szCs w:val="28"/>
        </w:rPr>
        <w:t xml:space="preserve">развития транспортной инфраструктуры муниципального </w:t>
      </w:r>
      <w:r>
        <w:rPr>
          <w:b/>
          <w:bCs/>
          <w:color w:val="212121"/>
          <w:spacing w:val="-2"/>
          <w:sz w:val="28"/>
          <w:szCs w:val="28"/>
        </w:rPr>
        <w:t xml:space="preserve">образования </w:t>
      </w:r>
      <w:r w:rsidR="00027FF3">
        <w:rPr>
          <w:b/>
          <w:bCs/>
          <w:color w:val="000000"/>
          <w:spacing w:val="-2"/>
          <w:sz w:val="28"/>
          <w:szCs w:val="28"/>
        </w:rPr>
        <w:t>Клопицкое</w:t>
      </w:r>
      <w:r>
        <w:rPr>
          <w:b/>
          <w:bCs/>
          <w:color w:val="000000"/>
          <w:spacing w:val="-2"/>
          <w:sz w:val="28"/>
          <w:szCs w:val="28"/>
        </w:rPr>
        <w:t xml:space="preserve"> сельское поселение </w:t>
      </w:r>
      <w:r w:rsidR="00027FF3">
        <w:rPr>
          <w:b/>
          <w:bCs/>
          <w:color w:val="000000"/>
          <w:spacing w:val="-2"/>
          <w:sz w:val="28"/>
          <w:szCs w:val="28"/>
        </w:rPr>
        <w:t>Волосовского</w:t>
      </w:r>
      <w:r>
        <w:rPr>
          <w:b/>
          <w:bCs/>
          <w:color w:val="000000"/>
          <w:spacing w:val="-2"/>
          <w:sz w:val="28"/>
          <w:szCs w:val="28"/>
        </w:rPr>
        <w:t xml:space="preserve"> муниципального</w:t>
      </w:r>
      <w:r w:rsidR="00646A07">
        <w:rPr>
          <w:b/>
          <w:bCs/>
          <w:color w:val="000000"/>
          <w:spacing w:val="-2"/>
          <w:sz w:val="28"/>
          <w:szCs w:val="28"/>
        </w:rPr>
        <w:t xml:space="preserve"> </w:t>
      </w:r>
      <w:r>
        <w:rPr>
          <w:b/>
          <w:bCs/>
          <w:color w:val="000000"/>
          <w:spacing w:val="-1"/>
          <w:sz w:val="28"/>
          <w:szCs w:val="28"/>
        </w:rPr>
        <w:t>района Ленинградской области.</w:t>
      </w:r>
    </w:p>
    <w:p w:rsidR="00705F52" w:rsidRDefault="00705F52" w:rsidP="00027FF3">
      <w:pPr>
        <w:jc w:val="both"/>
        <w:rPr>
          <w:b/>
          <w:bCs/>
          <w:color w:val="000000"/>
          <w:sz w:val="28"/>
          <w:szCs w:val="28"/>
        </w:rPr>
      </w:pPr>
    </w:p>
    <w:p w:rsidR="00705F52" w:rsidRPr="00516AC5" w:rsidRDefault="00705F52" w:rsidP="00027FF3">
      <w:pPr>
        <w:pStyle w:val="ConsPlusNormal"/>
        <w:widowControl/>
        <w:spacing w:line="276" w:lineRule="auto"/>
        <w:ind w:firstLine="708"/>
        <w:jc w:val="both"/>
        <w:rPr>
          <w:rFonts w:ascii="Times New Roman" w:hAnsi="Times New Roman" w:cs="Times New Roman"/>
          <w:sz w:val="28"/>
          <w:szCs w:val="28"/>
        </w:rPr>
      </w:pPr>
      <w:r w:rsidRPr="00516AC5">
        <w:rPr>
          <w:rFonts w:ascii="Times New Roman" w:hAnsi="Times New Roman" w:cs="Times New Roman"/>
          <w:sz w:val="28"/>
          <w:szCs w:val="28"/>
        </w:rPr>
        <w:lastRenderedPageBreak/>
        <w:t xml:space="preserve">Автомобильные дороги подвержены влиянию природной окружающей среды, хозяйственной деятельности человека и постоянному воздействию транспортных средств, в результате чего меняется </w:t>
      </w:r>
      <w:proofErr w:type="spellStart"/>
      <w:r w:rsidRPr="00516AC5">
        <w:rPr>
          <w:rFonts w:ascii="Times New Roman" w:hAnsi="Times New Roman" w:cs="Times New Roman"/>
          <w:sz w:val="28"/>
          <w:szCs w:val="28"/>
        </w:rPr>
        <w:t>технико-эксплутационное</w:t>
      </w:r>
      <w:proofErr w:type="spellEnd"/>
      <w:r w:rsidRPr="00516AC5">
        <w:rPr>
          <w:rFonts w:ascii="Times New Roman" w:hAnsi="Times New Roman" w:cs="Times New Roman"/>
          <w:sz w:val="28"/>
          <w:szCs w:val="28"/>
        </w:rPr>
        <w:t xml:space="preserve"> состояние дорог. Состояние сети дорог определяется своевременностью, полнотой и качеством выполнения работ по содержанию, ремонту капитальному ремонту и зависит напрямую от объемов финансирования. В условиях, когда объем инвестиций в дорожной комплекс является явно недостаточным, а рост уровня автомобилизации значительно опережает темпы роста развития дорожной инфраструктуры на первый план выходят работы по содержанию и эксплуатации дорог.  Поэтому в Программе выбирается вариант качественного содержания и капитального ремонта дорог.</w:t>
      </w:r>
    </w:p>
    <w:p w:rsidR="004602F0" w:rsidRDefault="005D5EB2" w:rsidP="00027FF3">
      <w:pPr>
        <w:shd w:val="clear" w:color="auto" w:fill="FFFFFF"/>
        <w:spacing w:line="365" w:lineRule="exact"/>
        <w:ind w:right="44" w:firstLine="851"/>
        <w:jc w:val="both"/>
        <w:rPr>
          <w:sz w:val="28"/>
          <w:szCs w:val="28"/>
        </w:rPr>
      </w:pPr>
      <w:r w:rsidRPr="004602F0">
        <w:rPr>
          <w:sz w:val="28"/>
          <w:szCs w:val="28"/>
        </w:rPr>
        <w:t xml:space="preserve">Основным вариантом развития программы является развитие современной и эффективной автомобильно-дорожной инфраструктуры. </w:t>
      </w:r>
    </w:p>
    <w:p w:rsidR="00150D0E" w:rsidRDefault="005D5EB2" w:rsidP="00027FF3">
      <w:pPr>
        <w:shd w:val="clear" w:color="auto" w:fill="FFFFFF"/>
        <w:spacing w:line="365" w:lineRule="exact"/>
        <w:ind w:right="44" w:firstLine="851"/>
        <w:jc w:val="both"/>
        <w:rPr>
          <w:sz w:val="28"/>
          <w:szCs w:val="28"/>
        </w:rPr>
      </w:pPr>
      <w:r w:rsidRPr="004602F0">
        <w:rPr>
          <w:sz w:val="28"/>
          <w:szCs w:val="28"/>
        </w:rPr>
        <w:t xml:space="preserve">Для достижения этого необходимо решить следующие задачи: </w:t>
      </w:r>
    </w:p>
    <w:p w:rsidR="00150D0E" w:rsidRDefault="00150D0E" w:rsidP="00027FF3">
      <w:pPr>
        <w:shd w:val="clear" w:color="auto" w:fill="FFFFFF"/>
        <w:spacing w:line="365" w:lineRule="exact"/>
        <w:ind w:right="44" w:firstLine="851"/>
        <w:jc w:val="both"/>
        <w:rPr>
          <w:sz w:val="28"/>
          <w:szCs w:val="28"/>
        </w:rPr>
      </w:pPr>
      <w:r>
        <w:rPr>
          <w:sz w:val="28"/>
          <w:szCs w:val="28"/>
        </w:rPr>
        <w:t xml:space="preserve">- </w:t>
      </w:r>
      <w:r w:rsidR="005D5EB2" w:rsidRPr="004602F0">
        <w:rPr>
          <w:sz w:val="28"/>
          <w:szCs w:val="28"/>
        </w:rPr>
        <w:t xml:space="preserve">выполнение комплекса работ по поддержанию, оценке надлежащего технического состояния, а также по организации и обеспечению безопасности дорожного движения на автомобильных дорогах общего пользования местного значения и искусственных сооружений на них (содержание дорог и сооружений на них); </w:t>
      </w:r>
    </w:p>
    <w:p w:rsidR="00150D0E" w:rsidRDefault="005D5EB2" w:rsidP="00027FF3">
      <w:pPr>
        <w:shd w:val="clear" w:color="auto" w:fill="FFFFFF"/>
        <w:spacing w:line="365" w:lineRule="exact"/>
        <w:ind w:right="44" w:firstLine="851"/>
        <w:jc w:val="both"/>
        <w:rPr>
          <w:sz w:val="28"/>
          <w:szCs w:val="28"/>
        </w:rPr>
      </w:pPr>
      <w:r w:rsidRPr="004602F0">
        <w:rPr>
          <w:sz w:val="28"/>
          <w:szCs w:val="28"/>
        </w:rPr>
        <w:t xml:space="preserve">- выполнение комплекса работ по восстановлению транспортно-эксплуатационных характеристик автомобильных дорог, при выполнении которых не затрагиваются конструктивные и иные характеристики надежности и безопасности (ремонт дорог); </w:t>
      </w:r>
    </w:p>
    <w:p w:rsidR="00150D0E" w:rsidRDefault="005D5EB2" w:rsidP="00027FF3">
      <w:pPr>
        <w:shd w:val="clear" w:color="auto" w:fill="FFFFFF"/>
        <w:spacing w:line="365" w:lineRule="exact"/>
        <w:ind w:right="44" w:firstLine="851"/>
        <w:jc w:val="both"/>
        <w:rPr>
          <w:sz w:val="28"/>
          <w:szCs w:val="28"/>
        </w:rPr>
      </w:pPr>
      <w:r w:rsidRPr="004602F0">
        <w:rPr>
          <w:sz w:val="28"/>
          <w:szCs w:val="28"/>
        </w:rPr>
        <w:t xml:space="preserve">- выполнение комплекса работ по замене или восстановлению конструктивных элементов автомобильных дорог, дорожных сооружений и их частей, выполнение которых осуществляется в пределах установленных допустимых значений и технических характеристик класса и </w:t>
      </w:r>
      <w:proofErr w:type="gramStart"/>
      <w:r w:rsidRPr="004602F0">
        <w:rPr>
          <w:sz w:val="28"/>
          <w:szCs w:val="28"/>
        </w:rPr>
        <w:t>категории</w:t>
      </w:r>
      <w:proofErr w:type="gramEnd"/>
      <w:r w:rsidRPr="004602F0">
        <w:rPr>
          <w:sz w:val="28"/>
          <w:szCs w:val="28"/>
        </w:rPr>
        <w:t xml:space="preserve"> автомобильных дорог и при выполнении которых затрагиваются конструктивные и иные характеристики надежности и безопасности (капитальный ремонт дорог и сооружений на них); </w:t>
      </w:r>
    </w:p>
    <w:p w:rsidR="00150D0E" w:rsidRDefault="005D5EB2" w:rsidP="00027FF3">
      <w:pPr>
        <w:shd w:val="clear" w:color="auto" w:fill="FFFFFF"/>
        <w:spacing w:line="365" w:lineRule="exact"/>
        <w:ind w:right="44" w:firstLine="851"/>
        <w:jc w:val="both"/>
        <w:rPr>
          <w:sz w:val="28"/>
          <w:szCs w:val="28"/>
        </w:rPr>
      </w:pPr>
      <w:r w:rsidRPr="004602F0">
        <w:rPr>
          <w:sz w:val="28"/>
          <w:szCs w:val="28"/>
        </w:rPr>
        <w:t xml:space="preserve">- подготовка проектной документации на строительство, реконструкцию капитальный ремонт автомобильных дорог общего пользования и искусственных сооружений на них; </w:t>
      </w:r>
    </w:p>
    <w:p w:rsidR="00150D0E" w:rsidRDefault="005D5EB2" w:rsidP="00027FF3">
      <w:pPr>
        <w:shd w:val="clear" w:color="auto" w:fill="FFFFFF"/>
        <w:spacing w:line="365" w:lineRule="exact"/>
        <w:ind w:right="44" w:firstLine="851"/>
        <w:jc w:val="both"/>
        <w:rPr>
          <w:sz w:val="28"/>
          <w:szCs w:val="28"/>
        </w:rPr>
      </w:pPr>
      <w:r w:rsidRPr="004602F0">
        <w:rPr>
          <w:sz w:val="28"/>
          <w:szCs w:val="28"/>
        </w:rPr>
        <w:t xml:space="preserve">- создание и ведение нормативно-правовой документации на всех объектах транспортной инфраструктуры; </w:t>
      </w:r>
    </w:p>
    <w:p w:rsidR="00705F52" w:rsidRDefault="005D5EB2" w:rsidP="00027FF3">
      <w:pPr>
        <w:shd w:val="clear" w:color="auto" w:fill="FFFFFF"/>
        <w:spacing w:line="365" w:lineRule="exact"/>
        <w:ind w:right="44" w:firstLine="851"/>
        <w:jc w:val="both"/>
        <w:rPr>
          <w:sz w:val="28"/>
          <w:szCs w:val="28"/>
        </w:rPr>
      </w:pPr>
      <w:r w:rsidRPr="004602F0">
        <w:rPr>
          <w:sz w:val="28"/>
          <w:szCs w:val="28"/>
        </w:rPr>
        <w:t>- информирование детей школьного и дошк</w:t>
      </w:r>
      <w:r w:rsidR="00150D0E">
        <w:rPr>
          <w:sz w:val="28"/>
          <w:szCs w:val="28"/>
        </w:rPr>
        <w:t>ольного возраста о правилах без</w:t>
      </w:r>
      <w:r w:rsidRPr="004602F0">
        <w:rPr>
          <w:sz w:val="28"/>
          <w:szCs w:val="28"/>
        </w:rPr>
        <w:t>опасности на автомобильных дорогах во избежание и предотвращение травматизма</w:t>
      </w:r>
      <w:r w:rsidR="00150D0E">
        <w:rPr>
          <w:sz w:val="28"/>
          <w:szCs w:val="28"/>
        </w:rPr>
        <w:t>.</w:t>
      </w:r>
    </w:p>
    <w:p w:rsidR="00150D0E" w:rsidRPr="004602F0" w:rsidRDefault="00150D0E" w:rsidP="00027FF3">
      <w:pPr>
        <w:shd w:val="clear" w:color="auto" w:fill="FFFFFF"/>
        <w:spacing w:line="365" w:lineRule="exact"/>
        <w:ind w:right="44" w:firstLine="851"/>
        <w:jc w:val="both"/>
        <w:rPr>
          <w:b/>
          <w:color w:val="212121"/>
          <w:spacing w:val="-1"/>
          <w:sz w:val="28"/>
          <w:szCs w:val="28"/>
        </w:rPr>
      </w:pPr>
    </w:p>
    <w:p w:rsidR="00705F52" w:rsidRPr="00D02B5A" w:rsidRDefault="00705F52" w:rsidP="00027FF3">
      <w:pPr>
        <w:shd w:val="clear" w:color="auto" w:fill="FFFFFF"/>
        <w:spacing w:line="365" w:lineRule="exact"/>
        <w:ind w:right="62"/>
        <w:jc w:val="both"/>
        <w:rPr>
          <w:b/>
          <w:sz w:val="28"/>
          <w:szCs w:val="28"/>
        </w:rPr>
      </w:pPr>
      <w:r w:rsidRPr="00D02B5A">
        <w:rPr>
          <w:b/>
          <w:color w:val="212121"/>
          <w:spacing w:val="-1"/>
          <w:sz w:val="28"/>
          <w:szCs w:val="28"/>
        </w:rPr>
        <w:lastRenderedPageBreak/>
        <w:t xml:space="preserve">5. Перечень </w:t>
      </w:r>
      <w:r w:rsidRPr="00D02B5A">
        <w:rPr>
          <w:b/>
          <w:color w:val="000000"/>
          <w:spacing w:val="-1"/>
          <w:sz w:val="28"/>
          <w:szCs w:val="28"/>
        </w:rPr>
        <w:t xml:space="preserve">и </w:t>
      </w:r>
      <w:r w:rsidRPr="00D02B5A">
        <w:rPr>
          <w:b/>
          <w:color w:val="212121"/>
          <w:spacing w:val="-1"/>
          <w:sz w:val="28"/>
          <w:szCs w:val="28"/>
        </w:rPr>
        <w:t>очередность реализации мероприятий по развитию</w:t>
      </w:r>
    </w:p>
    <w:p w:rsidR="00705F52" w:rsidRPr="00D02B5A" w:rsidRDefault="00705F52" w:rsidP="00027FF3">
      <w:pPr>
        <w:shd w:val="clear" w:color="auto" w:fill="FFFFFF"/>
        <w:spacing w:line="365" w:lineRule="exact"/>
        <w:ind w:right="72"/>
        <w:jc w:val="both"/>
        <w:rPr>
          <w:b/>
          <w:sz w:val="28"/>
          <w:szCs w:val="28"/>
        </w:rPr>
      </w:pPr>
      <w:r w:rsidRPr="00D02B5A">
        <w:rPr>
          <w:b/>
          <w:color w:val="000000"/>
          <w:spacing w:val="-2"/>
          <w:sz w:val="28"/>
          <w:szCs w:val="28"/>
        </w:rPr>
        <w:t xml:space="preserve">транспортной инфраструктуры поселения </w:t>
      </w:r>
      <w:r w:rsidRPr="00D02B5A">
        <w:rPr>
          <w:b/>
          <w:color w:val="212121"/>
          <w:spacing w:val="-2"/>
          <w:sz w:val="28"/>
          <w:szCs w:val="28"/>
        </w:rPr>
        <w:t xml:space="preserve">муниципального </w:t>
      </w:r>
      <w:r w:rsidRPr="00D02B5A">
        <w:rPr>
          <w:b/>
          <w:color w:val="000000"/>
          <w:spacing w:val="-2"/>
          <w:sz w:val="28"/>
          <w:szCs w:val="28"/>
        </w:rPr>
        <w:t>образования</w:t>
      </w:r>
    </w:p>
    <w:p w:rsidR="00705F52" w:rsidRPr="00D02B5A" w:rsidRDefault="00027FF3" w:rsidP="00027FF3">
      <w:pPr>
        <w:shd w:val="clear" w:color="auto" w:fill="FFFFFF"/>
        <w:spacing w:line="365" w:lineRule="exact"/>
        <w:ind w:right="58"/>
        <w:jc w:val="both"/>
        <w:rPr>
          <w:b/>
          <w:sz w:val="28"/>
          <w:szCs w:val="28"/>
        </w:rPr>
      </w:pPr>
      <w:r>
        <w:rPr>
          <w:b/>
          <w:color w:val="000000"/>
          <w:spacing w:val="-1"/>
          <w:sz w:val="28"/>
          <w:szCs w:val="28"/>
        </w:rPr>
        <w:t>Клопицкое</w:t>
      </w:r>
      <w:r w:rsidR="00705F52" w:rsidRPr="00D02B5A">
        <w:rPr>
          <w:b/>
          <w:color w:val="000000"/>
          <w:spacing w:val="-1"/>
          <w:sz w:val="28"/>
          <w:szCs w:val="28"/>
        </w:rPr>
        <w:t xml:space="preserve"> сельское поселение </w:t>
      </w:r>
      <w:r>
        <w:rPr>
          <w:b/>
          <w:color w:val="000000"/>
          <w:spacing w:val="-1"/>
          <w:sz w:val="28"/>
          <w:szCs w:val="28"/>
        </w:rPr>
        <w:t>Волосовского</w:t>
      </w:r>
      <w:r w:rsidR="00705F52" w:rsidRPr="00D02B5A">
        <w:rPr>
          <w:b/>
          <w:color w:val="000000"/>
          <w:spacing w:val="-1"/>
          <w:sz w:val="28"/>
          <w:szCs w:val="28"/>
        </w:rPr>
        <w:t xml:space="preserve"> муниципального района</w:t>
      </w:r>
    </w:p>
    <w:p w:rsidR="00705F52" w:rsidRPr="00D02B5A" w:rsidRDefault="00705F52" w:rsidP="00027FF3">
      <w:pPr>
        <w:shd w:val="clear" w:color="auto" w:fill="FFFFFF"/>
        <w:spacing w:line="365" w:lineRule="exact"/>
        <w:ind w:right="48"/>
        <w:jc w:val="both"/>
        <w:rPr>
          <w:b/>
          <w:color w:val="000000"/>
          <w:spacing w:val="-1"/>
          <w:sz w:val="28"/>
          <w:szCs w:val="28"/>
        </w:rPr>
      </w:pPr>
      <w:r w:rsidRPr="00D02B5A">
        <w:rPr>
          <w:b/>
          <w:color w:val="000000"/>
          <w:spacing w:val="-1"/>
          <w:sz w:val="28"/>
          <w:szCs w:val="28"/>
        </w:rPr>
        <w:t>Ленинградской области.</w:t>
      </w:r>
    </w:p>
    <w:p w:rsidR="00705F52" w:rsidRDefault="00705F52" w:rsidP="00027FF3">
      <w:pPr>
        <w:shd w:val="clear" w:color="auto" w:fill="FFFFFF"/>
        <w:spacing w:before="317" w:line="370" w:lineRule="exact"/>
        <w:ind w:right="14" w:firstLine="835"/>
        <w:jc w:val="both"/>
      </w:pPr>
      <w:r>
        <w:rPr>
          <w:color w:val="212121"/>
          <w:spacing w:val="1"/>
          <w:sz w:val="28"/>
          <w:szCs w:val="28"/>
        </w:rPr>
        <w:t xml:space="preserve">Одной из основных проблем автодорожной сети муниципального </w:t>
      </w:r>
      <w:r>
        <w:rPr>
          <w:color w:val="212121"/>
          <w:spacing w:val="5"/>
          <w:sz w:val="28"/>
          <w:szCs w:val="28"/>
        </w:rPr>
        <w:t xml:space="preserve">образования </w:t>
      </w:r>
      <w:r w:rsidR="00027FF3">
        <w:rPr>
          <w:color w:val="212121"/>
          <w:spacing w:val="5"/>
          <w:sz w:val="28"/>
          <w:szCs w:val="28"/>
        </w:rPr>
        <w:t>Клопицкое</w:t>
      </w:r>
      <w:r>
        <w:rPr>
          <w:color w:val="212121"/>
          <w:spacing w:val="5"/>
          <w:sz w:val="28"/>
          <w:szCs w:val="28"/>
        </w:rPr>
        <w:t xml:space="preserve"> сельское поселение </w:t>
      </w:r>
      <w:r w:rsidR="00027FF3">
        <w:rPr>
          <w:color w:val="212121"/>
          <w:spacing w:val="5"/>
          <w:sz w:val="28"/>
          <w:szCs w:val="28"/>
        </w:rPr>
        <w:t>Волосовского</w:t>
      </w:r>
      <w:r>
        <w:rPr>
          <w:color w:val="212121"/>
          <w:spacing w:val="5"/>
          <w:sz w:val="28"/>
          <w:szCs w:val="28"/>
        </w:rPr>
        <w:t xml:space="preserve"> муниципального </w:t>
      </w:r>
      <w:r>
        <w:rPr>
          <w:color w:val="212121"/>
          <w:spacing w:val="15"/>
          <w:sz w:val="28"/>
          <w:szCs w:val="28"/>
        </w:rPr>
        <w:t xml:space="preserve">района Ленинградской области является то, что большая часть </w:t>
      </w:r>
      <w:r>
        <w:rPr>
          <w:color w:val="212121"/>
          <w:spacing w:val="12"/>
          <w:sz w:val="28"/>
          <w:szCs w:val="28"/>
        </w:rPr>
        <w:t xml:space="preserve">автомобильных дорог общего пользования местного значения не </w:t>
      </w:r>
      <w:r>
        <w:rPr>
          <w:color w:val="212121"/>
          <w:spacing w:val="-1"/>
          <w:sz w:val="28"/>
          <w:szCs w:val="28"/>
        </w:rPr>
        <w:t>соответствует техническим нормативам.</w:t>
      </w:r>
    </w:p>
    <w:p w:rsidR="00705F52" w:rsidRDefault="00705F52" w:rsidP="00027FF3">
      <w:pPr>
        <w:shd w:val="clear" w:color="auto" w:fill="FFFFFF"/>
        <w:spacing w:line="370" w:lineRule="exact"/>
        <w:ind w:left="14" w:firstLine="840"/>
        <w:jc w:val="both"/>
      </w:pPr>
      <w:r>
        <w:rPr>
          <w:color w:val="212121"/>
          <w:spacing w:val="2"/>
          <w:sz w:val="28"/>
          <w:szCs w:val="28"/>
        </w:rPr>
        <w:t xml:space="preserve">Основные </w:t>
      </w:r>
      <w:r>
        <w:rPr>
          <w:color w:val="000000"/>
          <w:spacing w:val="2"/>
          <w:sz w:val="28"/>
          <w:szCs w:val="28"/>
        </w:rPr>
        <w:t xml:space="preserve">маршруты </w:t>
      </w:r>
      <w:r>
        <w:rPr>
          <w:color w:val="212121"/>
          <w:spacing w:val="2"/>
          <w:sz w:val="28"/>
          <w:szCs w:val="28"/>
        </w:rPr>
        <w:t xml:space="preserve">движения грузовых и транзитных потоков в </w:t>
      </w:r>
      <w:r>
        <w:rPr>
          <w:color w:val="212121"/>
          <w:spacing w:val="1"/>
          <w:sz w:val="28"/>
          <w:szCs w:val="28"/>
        </w:rPr>
        <w:t xml:space="preserve">населенных пунктах на сегодняшний день проходят по поселковым дорогам, а также по центральным улицам. Интенсивность грузового транспорта </w:t>
      </w:r>
      <w:r>
        <w:rPr>
          <w:color w:val="212121"/>
          <w:spacing w:val="-2"/>
          <w:sz w:val="28"/>
          <w:szCs w:val="28"/>
        </w:rPr>
        <w:t>незначительная</w:t>
      </w:r>
      <w:r>
        <w:rPr>
          <w:color w:val="000000"/>
          <w:spacing w:val="-2"/>
          <w:sz w:val="28"/>
          <w:szCs w:val="28"/>
        </w:rPr>
        <w:t>.</w:t>
      </w:r>
    </w:p>
    <w:p w:rsidR="00705F52" w:rsidRDefault="00705F52" w:rsidP="00027FF3">
      <w:pPr>
        <w:shd w:val="clear" w:color="auto" w:fill="FFFFFF"/>
        <w:spacing w:line="370" w:lineRule="exact"/>
        <w:ind w:right="10" w:firstLine="835"/>
        <w:jc w:val="both"/>
      </w:pPr>
      <w:r>
        <w:rPr>
          <w:color w:val="000000"/>
          <w:spacing w:val="6"/>
          <w:sz w:val="28"/>
          <w:szCs w:val="28"/>
        </w:rPr>
        <w:t xml:space="preserve">В результате анализа улично-дорожной </w:t>
      </w:r>
      <w:r>
        <w:rPr>
          <w:color w:val="212121"/>
          <w:spacing w:val="6"/>
          <w:sz w:val="28"/>
          <w:szCs w:val="28"/>
        </w:rPr>
        <w:t xml:space="preserve">сети </w:t>
      </w:r>
      <w:r>
        <w:rPr>
          <w:color w:val="000000"/>
          <w:spacing w:val="6"/>
          <w:sz w:val="28"/>
          <w:szCs w:val="28"/>
        </w:rPr>
        <w:t xml:space="preserve">муниципального </w:t>
      </w:r>
      <w:r>
        <w:rPr>
          <w:color w:val="212121"/>
          <w:spacing w:val="5"/>
          <w:sz w:val="28"/>
          <w:szCs w:val="28"/>
        </w:rPr>
        <w:t xml:space="preserve">образования </w:t>
      </w:r>
      <w:r w:rsidR="00027FF3">
        <w:rPr>
          <w:color w:val="000000"/>
          <w:spacing w:val="5"/>
          <w:sz w:val="28"/>
          <w:szCs w:val="28"/>
        </w:rPr>
        <w:t>Клопицкое</w:t>
      </w:r>
      <w:r>
        <w:rPr>
          <w:color w:val="000000"/>
          <w:spacing w:val="5"/>
          <w:sz w:val="28"/>
          <w:szCs w:val="28"/>
        </w:rPr>
        <w:t xml:space="preserve"> сельское поселение </w:t>
      </w:r>
      <w:r w:rsidR="00027FF3">
        <w:rPr>
          <w:color w:val="000000"/>
          <w:spacing w:val="5"/>
          <w:sz w:val="28"/>
          <w:szCs w:val="28"/>
        </w:rPr>
        <w:t>Волосовского</w:t>
      </w:r>
      <w:r>
        <w:rPr>
          <w:color w:val="000000"/>
          <w:spacing w:val="5"/>
          <w:sz w:val="28"/>
          <w:szCs w:val="28"/>
        </w:rPr>
        <w:t xml:space="preserve"> </w:t>
      </w:r>
      <w:r>
        <w:rPr>
          <w:color w:val="212121"/>
          <w:spacing w:val="5"/>
          <w:sz w:val="28"/>
          <w:szCs w:val="28"/>
        </w:rPr>
        <w:t xml:space="preserve">муниципального </w:t>
      </w:r>
      <w:r>
        <w:rPr>
          <w:color w:val="212121"/>
          <w:spacing w:val="15"/>
          <w:sz w:val="28"/>
          <w:szCs w:val="28"/>
        </w:rPr>
        <w:t xml:space="preserve">района Ленинградской </w:t>
      </w:r>
      <w:r>
        <w:rPr>
          <w:color w:val="000000"/>
          <w:spacing w:val="15"/>
          <w:sz w:val="28"/>
          <w:szCs w:val="28"/>
        </w:rPr>
        <w:t xml:space="preserve">области </w:t>
      </w:r>
      <w:r>
        <w:rPr>
          <w:color w:val="212121"/>
          <w:spacing w:val="15"/>
          <w:sz w:val="28"/>
          <w:szCs w:val="28"/>
        </w:rPr>
        <w:t xml:space="preserve">выявлены следующие причины, </w:t>
      </w:r>
      <w:r>
        <w:rPr>
          <w:color w:val="212121"/>
          <w:sz w:val="28"/>
          <w:szCs w:val="28"/>
        </w:rPr>
        <w:t xml:space="preserve">усложняющие работу </w:t>
      </w:r>
      <w:r>
        <w:rPr>
          <w:color w:val="000000"/>
          <w:sz w:val="28"/>
          <w:szCs w:val="28"/>
        </w:rPr>
        <w:t>транспорта:</w:t>
      </w:r>
    </w:p>
    <w:p w:rsidR="00705F52" w:rsidRDefault="00705F52" w:rsidP="00027FF3">
      <w:pPr>
        <w:shd w:val="clear" w:color="auto" w:fill="FFFFFF"/>
        <w:spacing w:before="5" w:line="370" w:lineRule="exact"/>
        <w:ind w:left="293"/>
        <w:jc w:val="both"/>
      </w:pPr>
      <w:r>
        <w:rPr>
          <w:color w:val="000000"/>
          <w:sz w:val="28"/>
          <w:szCs w:val="28"/>
        </w:rPr>
        <w:t xml:space="preserve">- </w:t>
      </w:r>
      <w:r>
        <w:rPr>
          <w:color w:val="212121"/>
          <w:sz w:val="28"/>
          <w:szCs w:val="28"/>
        </w:rPr>
        <w:t xml:space="preserve">неудовлетворительное техническое состояние поселковых улиц </w:t>
      </w:r>
      <w:r>
        <w:rPr>
          <w:color w:val="000000"/>
          <w:sz w:val="28"/>
          <w:szCs w:val="28"/>
        </w:rPr>
        <w:t xml:space="preserve">и </w:t>
      </w:r>
      <w:r>
        <w:rPr>
          <w:color w:val="212121"/>
          <w:sz w:val="28"/>
          <w:szCs w:val="28"/>
        </w:rPr>
        <w:t>дорог;</w:t>
      </w:r>
    </w:p>
    <w:p w:rsidR="00705F52" w:rsidRDefault="00705F52" w:rsidP="00027FF3">
      <w:pPr>
        <w:widowControl w:val="0"/>
        <w:numPr>
          <w:ilvl w:val="0"/>
          <w:numId w:val="24"/>
        </w:numPr>
        <w:shd w:val="clear" w:color="auto" w:fill="FFFFFF"/>
        <w:tabs>
          <w:tab w:val="left" w:pos="432"/>
        </w:tabs>
        <w:autoSpaceDE w:val="0"/>
        <w:autoSpaceDN w:val="0"/>
        <w:adjustRightInd w:val="0"/>
        <w:spacing w:line="370" w:lineRule="exact"/>
        <w:ind w:left="274"/>
        <w:jc w:val="both"/>
        <w:rPr>
          <w:color w:val="000000"/>
          <w:sz w:val="28"/>
          <w:szCs w:val="28"/>
        </w:rPr>
      </w:pPr>
      <w:r>
        <w:rPr>
          <w:color w:val="000000"/>
          <w:sz w:val="28"/>
          <w:szCs w:val="28"/>
        </w:rPr>
        <w:t>недостаточность ширины проезжей части;</w:t>
      </w:r>
    </w:p>
    <w:p w:rsidR="00705F52" w:rsidRDefault="00705F52" w:rsidP="00027FF3">
      <w:pPr>
        <w:widowControl w:val="0"/>
        <w:numPr>
          <w:ilvl w:val="0"/>
          <w:numId w:val="24"/>
        </w:numPr>
        <w:shd w:val="clear" w:color="auto" w:fill="FFFFFF"/>
        <w:tabs>
          <w:tab w:val="left" w:pos="432"/>
        </w:tabs>
        <w:autoSpaceDE w:val="0"/>
        <w:autoSpaceDN w:val="0"/>
        <w:adjustRightInd w:val="0"/>
        <w:spacing w:line="370" w:lineRule="exact"/>
        <w:ind w:left="274"/>
        <w:jc w:val="both"/>
        <w:rPr>
          <w:color w:val="000000"/>
          <w:sz w:val="28"/>
          <w:szCs w:val="28"/>
        </w:rPr>
      </w:pPr>
      <w:r>
        <w:rPr>
          <w:color w:val="000000"/>
          <w:sz w:val="28"/>
          <w:szCs w:val="28"/>
        </w:rPr>
        <w:t>значительная протяженность грунтовых дорог;</w:t>
      </w:r>
    </w:p>
    <w:p w:rsidR="00705F52" w:rsidRDefault="00705F52" w:rsidP="00027FF3">
      <w:pPr>
        <w:widowControl w:val="0"/>
        <w:numPr>
          <w:ilvl w:val="0"/>
          <w:numId w:val="24"/>
        </w:numPr>
        <w:shd w:val="clear" w:color="auto" w:fill="FFFFFF"/>
        <w:tabs>
          <w:tab w:val="left" w:pos="432"/>
        </w:tabs>
        <w:autoSpaceDE w:val="0"/>
        <w:autoSpaceDN w:val="0"/>
        <w:adjustRightInd w:val="0"/>
        <w:spacing w:line="370" w:lineRule="exact"/>
        <w:ind w:left="274"/>
        <w:jc w:val="both"/>
        <w:rPr>
          <w:color w:val="000000"/>
          <w:sz w:val="28"/>
          <w:szCs w:val="28"/>
        </w:rPr>
      </w:pPr>
      <w:r>
        <w:rPr>
          <w:color w:val="000000"/>
          <w:sz w:val="28"/>
          <w:szCs w:val="28"/>
        </w:rPr>
        <w:t>отсутствие дифференцирования улиц по назначению;</w:t>
      </w:r>
    </w:p>
    <w:p w:rsidR="00705F52" w:rsidRDefault="00705F52" w:rsidP="00027FF3">
      <w:pPr>
        <w:shd w:val="clear" w:color="auto" w:fill="FFFFFF"/>
        <w:tabs>
          <w:tab w:val="left" w:pos="662"/>
        </w:tabs>
        <w:spacing w:line="370" w:lineRule="exact"/>
        <w:ind w:left="53" w:firstLine="259"/>
        <w:jc w:val="both"/>
      </w:pPr>
      <w:r>
        <w:rPr>
          <w:color w:val="000000"/>
          <w:sz w:val="28"/>
          <w:szCs w:val="28"/>
        </w:rPr>
        <w:t>-</w:t>
      </w:r>
      <w:r>
        <w:rPr>
          <w:color w:val="000000"/>
          <w:sz w:val="28"/>
          <w:szCs w:val="28"/>
        </w:rPr>
        <w:tab/>
      </w:r>
      <w:r>
        <w:rPr>
          <w:color w:val="000000"/>
          <w:spacing w:val="2"/>
          <w:sz w:val="28"/>
          <w:szCs w:val="28"/>
        </w:rPr>
        <w:t>отсутствие   тротуаров   необходимых   для   упорядочения   движения</w:t>
      </w:r>
      <w:r>
        <w:rPr>
          <w:color w:val="000000"/>
          <w:spacing w:val="2"/>
          <w:sz w:val="28"/>
          <w:szCs w:val="28"/>
        </w:rPr>
        <w:br/>
      </w:r>
      <w:r>
        <w:rPr>
          <w:color w:val="000000"/>
          <w:spacing w:val="-3"/>
          <w:sz w:val="28"/>
          <w:szCs w:val="28"/>
        </w:rPr>
        <w:t>пешеходов.</w:t>
      </w:r>
    </w:p>
    <w:p w:rsidR="00705F52" w:rsidRPr="009F5A28" w:rsidRDefault="00705F52" w:rsidP="00027FF3">
      <w:pPr>
        <w:shd w:val="clear" w:color="auto" w:fill="FFFFFF"/>
        <w:spacing w:line="276" w:lineRule="auto"/>
        <w:ind w:right="29" w:firstLine="851"/>
        <w:jc w:val="both"/>
        <w:rPr>
          <w:sz w:val="28"/>
          <w:szCs w:val="28"/>
        </w:rPr>
      </w:pPr>
      <w:r w:rsidRPr="009F5A28">
        <w:rPr>
          <w:color w:val="212121"/>
          <w:spacing w:val="2"/>
          <w:sz w:val="28"/>
          <w:szCs w:val="28"/>
        </w:rPr>
        <w:t xml:space="preserve">Генпланом предусматривается создание системы автомобильных улиц и дорог, обеспечивающих </w:t>
      </w:r>
      <w:r w:rsidRPr="009F5A28">
        <w:rPr>
          <w:color w:val="212121"/>
          <w:spacing w:val="-1"/>
          <w:sz w:val="28"/>
          <w:szCs w:val="28"/>
        </w:rPr>
        <w:t xml:space="preserve">необходимые транспортные связи </w:t>
      </w:r>
      <w:r w:rsidR="00646A07">
        <w:rPr>
          <w:color w:val="212121"/>
          <w:spacing w:val="-1"/>
          <w:sz w:val="28"/>
          <w:szCs w:val="28"/>
        </w:rPr>
        <w:t>деревень</w:t>
      </w:r>
      <w:r w:rsidRPr="009F5A28">
        <w:rPr>
          <w:color w:val="212121"/>
          <w:spacing w:val="-1"/>
          <w:sz w:val="28"/>
          <w:szCs w:val="28"/>
        </w:rPr>
        <w:t xml:space="preserve"> с сохранением существующей структуры улично-дорожной сети </w:t>
      </w:r>
      <w:r w:rsidRPr="009F5A28">
        <w:rPr>
          <w:color w:val="212121"/>
          <w:sz w:val="28"/>
          <w:szCs w:val="28"/>
        </w:rPr>
        <w:t>и с созданием четко выраженной структуры, классифицированной по назначению и параметрам движения, обеспечивающей пропуск возрастающих транспортных потоков, а также выходы на внешние автодороги.</w:t>
      </w:r>
    </w:p>
    <w:p w:rsidR="00705F52" w:rsidRPr="009F5A28" w:rsidRDefault="00705F52" w:rsidP="00027FF3">
      <w:pPr>
        <w:shd w:val="clear" w:color="auto" w:fill="FFFFFF"/>
        <w:spacing w:line="276" w:lineRule="auto"/>
        <w:ind w:right="29" w:firstLine="851"/>
        <w:jc w:val="both"/>
        <w:rPr>
          <w:sz w:val="28"/>
          <w:szCs w:val="28"/>
        </w:rPr>
      </w:pPr>
      <w:r w:rsidRPr="009F5A28">
        <w:rPr>
          <w:color w:val="212121"/>
          <w:spacing w:val="1"/>
          <w:sz w:val="28"/>
          <w:szCs w:val="28"/>
        </w:rPr>
        <w:t xml:space="preserve">Для обеспечения безопасности, бесперебойности и удобства транспортного сообщения в населенных </w:t>
      </w:r>
      <w:r w:rsidRPr="009F5A28">
        <w:rPr>
          <w:color w:val="212121"/>
          <w:sz w:val="28"/>
          <w:szCs w:val="28"/>
        </w:rPr>
        <w:t>пунктах Генеральным планом предусмотрено строительство улиц и дорог.</w:t>
      </w:r>
    </w:p>
    <w:p w:rsidR="00705F52" w:rsidRPr="009F5A28" w:rsidRDefault="00705F52" w:rsidP="00027FF3">
      <w:pPr>
        <w:shd w:val="clear" w:color="auto" w:fill="FFFFFF"/>
        <w:spacing w:line="276" w:lineRule="auto"/>
        <w:ind w:right="29" w:firstLine="851"/>
        <w:jc w:val="both"/>
        <w:rPr>
          <w:sz w:val="28"/>
          <w:szCs w:val="28"/>
        </w:rPr>
      </w:pPr>
      <w:r w:rsidRPr="009F5A28">
        <w:rPr>
          <w:color w:val="212121"/>
          <w:spacing w:val="20"/>
          <w:sz w:val="28"/>
          <w:szCs w:val="28"/>
        </w:rPr>
        <w:t xml:space="preserve">В связи с увеличением территорий под строительство </w:t>
      </w:r>
      <w:r w:rsidRPr="009F5A28">
        <w:rPr>
          <w:color w:val="212121"/>
          <w:spacing w:val="4"/>
          <w:sz w:val="28"/>
          <w:szCs w:val="28"/>
        </w:rPr>
        <w:t>индивидуального жилья увеличится транспортная нагрузка на улично-</w:t>
      </w:r>
      <w:r w:rsidRPr="009F5A28">
        <w:rPr>
          <w:color w:val="212121"/>
          <w:spacing w:val="-2"/>
          <w:sz w:val="28"/>
          <w:szCs w:val="28"/>
        </w:rPr>
        <w:t>дорожную сеть.</w:t>
      </w:r>
    </w:p>
    <w:p w:rsidR="00705F52" w:rsidRDefault="00705F52" w:rsidP="00027FF3">
      <w:pPr>
        <w:shd w:val="clear" w:color="auto" w:fill="FFFFFF"/>
        <w:spacing w:line="276" w:lineRule="auto"/>
        <w:ind w:right="29" w:firstLine="851"/>
        <w:jc w:val="both"/>
        <w:rPr>
          <w:color w:val="212121"/>
          <w:sz w:val="28"/>
          <w:szCs w:val="28"/>
        </w:rPr>
      </w:pPr>
      <w:r w:rsidRPr="009F5A28">
        <w:rPr>
          <w:color w:val="000000"/>
          <w:spacing w:val="14"/>
          <w:sz w:val="28"/>
          <w:szCs w:val="28"/>
        </w:rPr>
        <w:t xml:space="preserve">Проектные решения по </w:t>
      </w:r>
      <w:r w:rsidRPr="009F5A28">
        <w:rPr>
          <w:color w:val="212121"/>
          <w:spacing w:val="14"/>
          <w:sz w:val="28"/>
          <w:szCs w:val="28"/>
        </w:rPr>
        <w:t xml:space="preserve">развитию </w:t>
      </w:r>
      <w:r w:rsidRPr="009F5A28">
        <w:rPr>
          <w:color w:val="000000"/>
          <w:spacing w:val="14"/>
          <w:sz w:val="28"/>
          <w:szCs w:val="28"/>
        </w:rPr>
        <w:t xml:space="preserve">сети внешних автодорог </w:t>
      </w:r>
      <w:r w:rsidRPr="009F5A28">
        <w:rPr>
          <w:color w:val="212121"/>
          <w:spacing w:val="1"/>
          <w:sz w:val="28"/>
          <w:szCs w:val="28"/>
        </w:rPr>
        <w:t xml:space="preserve">заключаются в проведении </w:t>
      </w:r>
      <w:r w:rsidRPr="009F5A28">
        <w:rPr>
          <w:color w:val="000000"/>
          <w:spacing w:val="1"/>
          <w:sz w:val="28"/>
          <w:szCs w:val="28"/>
        </w:rPr>
        <w:t xml:space="preserve">ремонтных </w:t>
      </w:r>
      <w:r w:rsidRPr="009F5A28">
        <w:rPr>
          <w:color w:val="212121"/>
          <w:spacing w:val="1"/>
          <w:sz w:val="28"/>
          <w:szCs w:val="28"/>
        </w:rPr>
        <w:t xml:space="preserve">мероприятий автодорог местного </w:t>
      </w:r>
      <w:r w:rsidRPr="009F5A28">
        <w:rPr>
          <w:color w:val="212121"/>
          <w:sz w:val="28"/>
          <w:szCs w:val="28"/>
        </w:rPr>
        <w:t xml:space="preserve">значения, обеспечивающих </w:t>
      </w:r>
      <w:r w:rsidR="00646A07">
        <w:rPr>
          <w:color w:val="000000"/>
          <w:sz w:val="28"/>
          <w:szCs w:val="28"/>
        </w:rPr>
        <w:t>деревни</w:t>
      </w:r>
      <w:r w:rsidRPr="009F5A28">
        <w:rPr>
          <w:color w:val="000000"/>
          <w:sz w:val="28"/>
          <w:szCs w:val="28"/>
        </w:rPr>
        <w:t xml:space="preserve"> устойчивыми </w:t>
      </w:r>
      <w:r w:rsidRPr="009F5A28">
        <w:rPr>
          <w:color w:val="212121"/>
          <w:sz w:val="28"/>
          <w:szCs w:val="28"/>
        </w:rPr>
        <w:t>внутренними и внешними</w:t>
      </w:r>
      <w:r w:rsidR="00A0280D">
        <w:rPr>
          <w:color w:val="212121"/>
          <w:sz w:val="28"/>
          <w:szCs w:val="28"/>
        </w:rPr>
        <w:t xml:space="preserve"> транспортными связями.</w:t>
      </w:r>
    </w:p>
    <w:p w:rsidR="00150D0E" w:rsidRDefault="005D5EB2" w:rsidP="00027FF3">
      <w:pPr>
        <w:spacing w:line="276" w:lineRule="auto"/>
        <w:ind w:firstLine="851"/>
        <w:jc w:val="both"/>
        <w:rPr>
          <w:sz w:val="28"/>
          <w:szCs w:val="28"/>
        </w:rPr>
      </w:pPr>
      <w:r w:rsidRPr="00150D0E">
        <w:rPr>
          <w:sz w:val="28"/>
          <w:szCs w:val="28"/>
        </w:rPr>
        <w:lastRenderedPageBreak/>
        <w:t xml:space="preserve">Основные целевые индикаторы реализации мероприятий Программы: </w:t>
      </w:r>
    </w:p>
    <w:p w:rsidR="00150D0E" w:rsidRDefault="005D5EB2" w:rsidP="00027FF3">
      <w:pPr>
        <w:spacing w:line="276" w:lineRule="auto"/>
        <w:ind w:firstLine="851"/>
        <w:jc w:val="both"/>
        <w:rPr>
          <w:sz w:val="28"/>
          <w:szCs w:val="28"/>
        </w:rPr>
      </w:pPr>
      <w:r w:rsidRPr="00150D0E">
        <w:rPr>
          <w:sz w:val="28"/>
          <w:szCs w:val="28"/>
        </w:rPr>
        <w:t xml:space="preserve">1. Содержание дорог в требуемом техническом состоянии; </w:t>
      </w:r>
    </w:p>
    <w:p w:rsidR="00705F52" w:rsidRPr="00150D0E" w:rsidRDefault="005D5EB2" w:rsidP="00027FF3">
      <w:pPr>
        <w:spacing w:line="276" w:lineRule="auto"/>
        <w:ind w:firstLine="851"/>
        <w:jc w:val="both"/>
        <w:rPr>
          <w:sz w:val="28"/>
          <w:szCs w:val="28"/>
        </w:rPr>
      </w:pPr>
      <w:r w:rsidRPr="00150D0E">
        <w:rPr>
          <w:sz w:val="28"/>
          <w:szCs w:val="28"/>
        </w:rPr>
        <w:t>2. Обеспечение безопасности дорожного движения.</w:t>
      </w:r>
    </w:p>
    <w:p w:rsidR="00A0280D" w:rsidRDefault="00A0280D" w:rsidP="00027FF3">
      <w:pPr>
        <w:shd w:val="clear" w:color="auto" w:fill="FFFFFF"/>
        <w:tabs>
          <w:tab w:val="left" w:pos="365"/>
        </w:tabs>
        <w:spacing w:before="139" w:line="374" w:lineRule="exact"/>
        <w:jc w:val="both"/>
        <w:rPr>
          <w:b/>
          <w:color w:val="000000"/>
          <w:spacing w:val="-4"/>
          <w:sz w:val="28"/>
          <w:szCs w:val="28"/>
        </w:rPr>
      </w:pPr>
      <w:r w:rsidRPr="00A0280D">
        <w:rPr>
          <w:b/>
          <w:color w:val="000000"/>
          <w:spacing w:val="-17"/>
          <w:sz w:val="28"/>
          <w:szCs w:val="28"/>
        </w:rPr>
        <w:t>6.</w:t>
      </w:r>
      <w:r w:rsidRPr="00A0280D">
        <w:rPr>
          <w:b/>
          <w:color w:val="000000"/>
          <w:sz w:val="28"/>
          <w:szCs w:val="28"/>
        </w:rPr>
        <w:tab/>
      </w:r>
      <w:r w:rsidRPr="00A0280D">
        <w:rPr>
          <w:b/>
          <w:color w:val="000000"/>
          <w:spacing w:val="6"/>
          <w:sz w:val="28"/>
          <w:szCs w:val="28"/>
        </w:rPr>
        <w:t xml:space="preserve">Оценка объемов и источников </w:t>
      </w:r>
      <w:proofErr w:type="gramStart"/>
      <w:r w:rsidRPr="00A0280D">
        <w:rPr>
          <w:b/>
          <w:color w:val="000000"/>
          <w:spacing w:val="6"/>
          <w:sz w:val="28"/>
          <w:szCs w:val="28"/>
        </w:rPr>
        <w:t>финансирования мероприятий развития</w:t>
      </w:r>
      <w:r>
        <w:rPr>
          <w:b/>
          <w:color w:val="000000"/>
          <w:spacing w:val="6"/>
          <w:sz w:val="28"/>
          <w:szCs w:val="28"/>
        </w:rPr>
        <w:t xml:space="preserve"> </w:t>
      </w:r>
      <w:r w:rsidRPr="00A0280D">
        <w:rPr>
          <w:b/>
          <w:color w:val="000000"/>
          <w:spacing w:val="2"/>
          <w:sz w:val="28"/>
          <w:szCs w:val="28"/>
        </w:rPr>
        <w:t>транспортной инфраструктуры муниципального образования</w:t>
      </w:r>
      <w:proofErr w:type="gramEnd"/>
      <w:r w:rsidRPr="00A0280D">
        <w:rPr>
          <w:b/>
          <w:color w:val="000000"/>
          <w:spacing w:val="2"/>
          <w:sz w:val="28"/>
          <w:szCs w:val="28"/>
        </w:rPr>
        <w:t xml:space="preserve">   </w:t>
      </w:r>
      <w:r w:rsidR="00027FF3">
        <w:rPr>
          <w:b/>
          <w:color w:val="000000"/>
          <w:spacing w:val="2"/>
          <w:sz w:val="28"/>
          <w:szCs w:val="28"/>
        </w:rPr>
        <w:t>Клопицкое</w:t>
      </w:r>
      <w:r>
        <w:rPr>
          <w:b/>
          <w:color w:val="000000"/>
          <w:spacing w:val="2"/>
          <w:sz w:val="28"/>
          <w:szCs w:val="28"/>
        </w:rPr>
        <w:t xml:space="preserve"> </w:t>
      </w:r>
      <w:r w:rsidRPr="00A0280D">
        <w:rPr>
          <w:b/>
          <w:color w:val="000000"/>
          <w:spacing w:val="3"/>
          <w:sz w:val="28"/>
          <w:szCs w:val="28"/>
        </w:rPr>
        <w:t xml:space="preserve">сельское поселение </w:t>
      </w:r>
      <w:r w:rsidR="00027FF3">
        <w:rPr>
          <w:b/>
          <w:color w:val="000000"/>
          <w:spacing w:val="3"/>
          <w:sz w:val="28"/>
          <w:szCs w:val="28"/>
        </w:rPr>
        <w:t>Волосовского</w:t>
      </w:r>
      <w:r w:rsidRPr="00A0280D">
        <w:rPr>
          <w:b/>
          <w:color w:val="000000"/>
          <w:spacing w:val="3"/>
          <w:sz w:val="28"/>
          <w:szCs w:val="28"/>
        </w:rPr>
        <w:t xml:space="preserve"> муниципального  района  Ленинградской</w:t>
      </w:r>
      <w:r>
        <w:rPr>
          <w:b/>
          <w:color w:val="000000"/>
          <w:spacing w:val="3"/>
          <w:sz w:val="28"/>
          <w:szCs w:val="28"/>
        </w:rPr>
        <w:t xml:space="preserve"> </w:t>
      </w:r>
      <w:r w:rsidRPr="00A0280D">
        <w:rPr>
          <w:b/>
          <w:color w:val="000000"/>
          <w:spacing w:val="-4"/>
          <w:sz w:val="28"/>
          <w:szCs w:val="28"/>
        </w:rPr>
        <w:t>области.</w:t>
      </w:r>
    </w:p>
    <w:p w:rsidR="00900B5B" w:rsidRPr="00CC1072" w:rsidRDefault="00900B5B" w:rsidP="00027FF3">
      <w:pPr>
        <w:widowControl w:val="0"/>
        <w:shd w:val="clear" w:color="auto" w:fill="FFFFFF"/>
        <w:tabs>
          <w:tab w:val="left" w:pos="1080"/>
        </w:tabs>
        <w:suppressAutoHyphens/>
        <w:autoSpaceDE w:val="0"/>
        <w:jc w:val="both"/>
        <w:rPr>
          <w:b/>
          <w:bCs/>
        </w:rPr>
      </w:pPr>
    </w:p>
    <w:p w:rsidR="00900B5B" w:rsidRPr="00150D0E" w:rsidRDefault="00BD7D27" w:rsidP="00027FF3">
      <w:pPr>
        <w:shd w:val="clear" w:color="auto" w:fill="FFFFFF"/>
        <w:spacing w:line="276" w:lineRule="auto"/>
        <w:ind w:right="-52" w:firstLine="851"/>
        <w:jc w:val="both"/>
        <w:rPr>
          <w:sz w:val="28"/>
          <w:szCs w:val="28"/>
        </w:rPr>
      </w:pPr>
      <w:proofErr w:type="gramStart"/>
      <w:r>
        <w:rPr>
          <w:sz w:val="28"/>
          <w:szCs w:val="28"/>
        </w:rPr>
        <w:t>Н</w:t>
      </w:r>
      <w:r w:rsidR="00900B5B" w:rsidRPr="00150D0E">
        <w:rPr>
          <w:sz w:val="28"/>
          <w:szCs w:val="28"/>
        </w:rPr>
        <w:t>аибольшая доля</w:t>
      </w:r>
      <w:r>
        <w:rPr>
          <w:sz w:val="28"/>
          <w:szCs w:val="28"/>
        </w:rPr>
        <w:t xml:space="preserve"> из общего объема</w:t>
      </w:r>
      <w:r w:rsidRPr="00150D0E">
        <w:rPr>
          <w:spacing w:val="-1"/>
          <w:sz w:val="28"/>
          <w:szCs w:val="28"/>
        </w:rPr>
        <w:t xml:space="preserve"> средств, необходимый на первоочередные мероприя</w:t>
      </w:r>
      <w:r w:rsidRPr="00150D0E">
        <w:rPr>
          <w:spacing w:val="-1"/>
          <w:sz w:val="28"/>
          <w:szCs w:val="28"/>
        </w:rPr>
        <w:softHyphen/>
      </w:r>
      <w:r w:rsidRPr="00150D0E">
        <w:rPr>
          <w:sz w:val="28"/>
          <w:szCs w:val="28"/>
        </w:rPr>
        <w:t>тия по модернизации объектов улично</w:t>
      </w:r>
      <w:r>
        <w:rPr>
          <w:sz w:val="28"/>
          <w:szCs w:val="28"/>
        </w:rPr>
        <w:t>-</w:t>
      </w:r>
      <w:r w:rsidRPr="00150D0E">
        <w:rPr>
          <w:sz w:val="28"/>
          <w:szCs w:val="28"/>
        </w:rPr>
        <w:t xml:space="preserve">дорожной сети </w:t>
      </w:r>
      <w:r w:rsidR="00027FF3">
        <w:rPr>
          <w:sz w:val="28"/>
          <w:szCs w:val="28"/>
        </w:rPr>
        <w:t>Клопицкого</w:t>
      </w:r>
      <w:r w:rsidRPr="00150D0E">
        <w:rPr>
          <w:sz w:val="28"/>
          <w:szCs w:val="28"/>
        </w:rPr>
        <w:t xml:space="preserve"> сельского поселения на 201</w:t>
      </w:r>
      <w:r w:rsidR="003745A5">
        <w:rPr>
          <w:sz w:val="28"/>
          <w:szCs w:val="28"/>
        </w:rPr>
        <w:t>7</w:t>
      </w:r>
      <w:r w:rsidRPr="00150D0E">
        <w:rPr>
          <w:sz w:val="28"/>
          <w:szCs w:val="28"/>
        </w:rPr>
        <w:t xml:space="preserve"> - 2032 годы, </w:t>
      </w:r>
      <w:r w:rsidR="00900B5B" w:rsidRPr="00150D0E">
        <w:rPr>
          <w:sz w:val="28"/>
          <w:szCs w:val="28"/>
        </w:rPr>
        <w:t>требуется на ремонт  автомобильных дорог</w:t>
      </w:r>
      <w:r w:rsidR="00150D0E">
        <w:rPr>
          <w:sz w:val="28"/>
          <w:szCs w:val="28"/>
        </w:rPr>
        <w:t>.</w:t>
      </w:r>
      <w:proofErr w:type="gramEnd"/>
    </w:p>
    <w:p w:rsidR="00150D0E" w:rsidRDefault="00900B5B" w:rsidP="00027FF3">
      <w:pPr>
        <w:shd w:val="clear" w:color="auto" w:fill="FFFFFF"/>
        <w:spacing w:line="276" w:lineRule="auto"/>
        <w:ind w:right="-52" w:firstLine="851"/>
        <w:jc w:val="both"/>
        <w:rPr>
          <w:sz w:val="28"/>
          <w:szCs w:val="28"/>
        </w:rPr>
      </w:pPr>
      <w:r w:rsidRPr="00150D0E">
        <w:rPr>
          <w:sz w:val="28"/>
          <w:szCs w:val="28"/>
        </w:rPr>
        <w:t>Распределение планового объёма инвестиций по транспортной инфраструктуре с учётом реализуемых и планируемых к реализации проектов развития улично</w:t>
      </w:r>
      <w:r w:rsidR="00150D0E">
        <w:rPr>
          <w:sz w:val="28"/>
          <w:szCs w:val="28"/>
        </w:rPr>
        <w:t>-</w:t>
      </w:r>
      <w:r w:rsidRPr="00150D0E">
        <w:rPr>
          <w:sz w:val="28"/>
          <w:szCs w:val="28"/>
        </w:rPr>
        <w:t>дорожной сети, а также их приоритетности потребности в финансовых вложениях распределены на 201</w:t>
      </w:r>
      <w:r w:rsidR="003745A5">
        <w:rPr>
          <w:sz w:val="28"/>
          <w:szCs w:val="28"/>
        </w:rPr>
        <w:t>7</w:t>
      </w:r>
      <w:r w:rsidRPr="00150D0E">
        <w:rPr>
          <w:sz w:val="28"/>
          <w:szCs w:val="28"/>
        </w:rPr>
        <w:t xml:space="preserve"> – 2032 годы. </w:t>
      </w:r>
    </w:p>
    <w:p w:rsidR="00900B5B" w:rsidRPr="00150D0E" w:rsidRDefault="005D5EB2" w:rsidP="00027FF3">
      <w:pPr>
        <w:shd w:val="clear" w:color="auto" w:fill="FFFFFF"/>
        <w:spacing w:line="276" w:lineRule="auto"/>
        <w:ind w:right="-52" w:firstLine="851"/>
        <w:jc w:val="both"/>
        <w:rPr>
          <w:b/>
          <w:color w:val="000000"/>
          <w:spacing w:val="-1"/>
          <w:sz w:val="28"/>
          <w:szCs w:val="28"/>
        </w:rPr>
      </w:pPr>
      <w:r w:rsidRPr="00150D0E">
        <w:rPr>
          <w:sz w:val="28"/>
          <w:szCs w:val="28"/>
        </w:rPr>
        <w:t>Главным условием реализации программы является привлечение в транспортную сферу сельского поселения достаточный объем финансовых ресурсов. Программа предусматривает финансирование мероприятий за счет всех уровней бюджетов на безвозвратной основе. Одновременно с этим для финансирования коммерческой части программы предполагаются осуществлять из внебюджетных источников. Финансирование мероприятий программы за счет средств муниципального образования будет осуществляться исходя из реальных возможностей бюджетов на очередной финансовый год и плановый период.</w:t>
      </w:r>
    </w:p>
    <w:p w:rsidR="00900B5B" w:rsidRPr="00150D0E" w:rsidRDefault="00900B5B" w:rsidP="00027FF3">
      <w:pPr>
        <w:shd w:val="clear" w:color="auto" w:fill="FFFFFF"/>
        <w:spacing w:line="276" w:lineRule="auto"/>
        <w:ind w:right="-52" w:firstLine="851"/>
        <w:jc w:val="both"/>
        <w:rPr>
          <w:sz w:val="28"/>
          <w:szCs w:val="28"/>
        </w:rPr>
      </w:pPr>
      <w:r w:rsidRPr="00150D0E">
        <w:rPr>
          <w:sz w:val="28"/>
          <w:szCs w:val="28"/>
        </w:rPr>
        <w:t xml:space="preserve">В результате анализа </w:t>
      </w:r>
      <w:r w:rsidRPr="00150D0E">
        <w:rPr>
          <w:bCs/>
          <w:sz w:val="28"/>
          <w:szCs w:val="28"/>
        </w:rPr>
        <w:t xml:space="preserve">состояния улично-дорожной сети </w:t>
      </w:r>
      <w:r w:rsidR="00027FF3">
        <w:rPr>
          <w:bCs/>
          <w:sz w:val="28"/>
          <w:szCs w:val="28"/>
        </w:rPr>
        <w:t>Клопицкого</w:t>
      </w:r>
      <w:r w:rsidR="00150D0E">
        <w:rPr>
          <w:bCs/>
          <w:sz w:val="28"/>
          <w:szCs w:val="28"/>
        </w:rPr>
        <w:t xml:space="preserve"> </w:t>
      </w:r>
      <w:r w:rsidRPr="00150D0E">
        <w:rPr>
          <w:bCs/>
          <w:sz w:val="28"/>
          <w:szCs w:val="28"/>
        </w:rPr>
        <w:t>сельского поселения</w:t>
      </w:r>
      <w:r w:rsidRPr="00150D0E">
        <w:rPr>
          <w:sz w:val="28"/>
          <w:szCs w:val="28"/>
        </w:rPr>
        <w:t xml:space="preserve"> показано, что экономика поселе</w:t>
      </w:r>
      <w:r w:rsidRPr="00150D0E">
        <w:rPr>
          <w:sz w:val="28"/>
          <w:szCs w:val="28"/>
        </w:rPr>
        <w:softHyphen/>
        <w:t>ния является малопривлекательной для частных инвестиций</w:t>
      </w:r>
      <w:r w:rsidRPr="00150D0E">
        <w:rPr>
          <w:spacing w:val="-1"/>
          <w:sz w:val="28"/>
          <w:szCs w:val="28"/>
        </w:rPr>
        <w:t>.</w:t>
      </w:r>
      <w:r w:rsidRPr="00150D0E">
        <w:rPr>
          <w:sz w:val="28"/>
          <w:szCs w:val="28"/>
        </w:rPr>
        <w:t xml:space="preserve"> Причинами тому служат </w:t>
      </w:r>
      <w:r w:rsidRPr="00150D0E">
        <w:rPr>
          <w:spacing w:val="-1"/>
          <w:sz w:val="28"/>
          <w:szCs w:val="28"/>
        </w:rPr>
        <w:t xml:space="preserve">низкий уровень доходов населения, отсутствие роста объёмов производства, относительно </w:t>
      </w:r>
      <w:r w:rsidRPr="00150D0E">
        <w:rPr>
          <w:sz w:val="28"/>
          <w:szCs w:val="28"/>
        </w:rPr>
        <w:t>стабильная численность населения. Наряду с этим бюджетная обеспеченность поселения находится на низком уровне. На настоящий момент предприятия, обслуживающие объек</w:t>
      </w:r>
      <w:r w:rsidRPr="00150D0E">
        <w:rPr>
          <w:sz w:val="28"/>
          <w:szCs w:val="28"/>
        </w:rPr>
        <w:softHyphen/>
        <w:t>ты транспортной  инфраструктуры поселения, осуществляют незначительные капиталь</w:t>
      </w:r>
      <w:r w:rsidRPr="00150D0E">
        <w:rPr>
          <w:sz w:val="28"/>
          <w:szCs w:val="28"/>
        </w:rPr>
        <w:softHyphen/>
        <w:t>ные вложения. Поэтому в ка</w:t>
      </w:r>
      <w:r w:rsidRPr="00150D0E">
        <w:rPr>
          <w:sz w:val="28"/>
          <w:szCs w:val="28"/>
        </w:rPr>
        <w:softHyphen/>
        <w:t>честве основного источника инвестиций предлагается подразумевать поступления от вы</w:t>
      </w:r>
      <w:r w:rsidRPr="00150D0E">
        <w:rPr>
          <w:sz w:val="28"/>
          <w:szCs w:val="28"/>
        </w:rPr>
        <w:softHyphen/>
        <w:t>шестоящих бюджетов.</w:t>
      </w:r>
    </w:p>
    <w:p w:rsidR="00900B5B" w:rsidRPr="00150D0E" w:rsidRDefault="00900B5B" w:rsidP="00027FF3">
      <w:pPr>
        <w:shd w:val="clear" w:color="auto" w:fill="FFFFFF"/>
        <w:spacing w:line="276" w:lineRule="auto"/>
        <w:ind w:right="-52" w:firstLine="851"/>
        <w:jc w:val="both"/>
        <w:rPr>
          <w:sz w:val="28"/>
          <w:szCs w:val="28"/>
        </w:rPr>
      </w:pPr>
      <w:r w:rsidRPr="00150D0E">
        <w:rPr>
          <w:sz w:val="28"/>
          <w:szCs w:val="28"/>
        </w:rPr>
        <w:t>Под внебюджетными источниками понимаются средства пред</w:t>
      </w:r>
      <w:r w:rsidRPr="00150D0E">
        <w:rPr>
          <w:sz w:val="28"/>
          <w:szCs w:val="28"/>
        </w:rPr>
        <w:softHyphen/>
        <w:t>приятий, внешних инвесторов и потребителей. Более конкретно распределение источни</w:t>
      </w:r>
      <w:r w:rsidRPr="00150D0E">
        <w:rPr>
          <w:sz w:val="28"/>
          <w:szCs w:val="28"/>
        </w:rPr>
        <w:softHyphen/>
        <w:t>ков финансирования определяется при разработке инвестиционных проектов.</w:t>
      </w:r>
    </w:p>
    <w:p w:rsidR="00900B5B" w:rsidRPr="00150D0E" w:rsidRDefault="00900B5B" w:rsidP="00027FF3">
      <w:pPr>
        <w:shd w:val="clear" w:color="auto" w:fill="FFFFFF"/>
        <w:spacing w:line="276" w:lineRule="auto"/>
        <w:ind w:right="-52" w:firstLine="851"/>
        <w:jc w:val="both"/>
        <w:rPr>
          <w:sz w:val="28"/>
          <w:szCs w:val="28"/>
        </w:rPr>
      </w:pPr>
      <w:r w:rsidRPr="00150D0E">
        <w:rPr>
          <w:spacing w:val="-1"/>
          <w:sz w:val="28"/>
          <w:szCs w:val="28"/>
        </w:rPr>
        <w:lastRenderedPageBreak/>
        <w:t>Перспективы сельского поселения до 2032 года связаны с расширением производ</w:t>
      </w:r>
      <w:r w:rsidRPr="00150D0E">
        <w:rPr>
          <w:spacing w:val="-1"/>
          <w:sz w:val="28"/>
          <w:szCs w:val="28"/>
        </w:rPr>
        <w:softHyphen/>
        <w:t>ства в сельском хозяйстве, растениеводстве, животноводстве, личных подсобных хозяйст</w:t>
      </w:r>
      <w:r w:rsidRPr="00150D0E">
        <w:rPr>
          <w:spacing w:val="-1"/>
          <w:sz w:val="28"/>
          <w:szCs w:val="28"/>
        </w:rPr>
        <w:softHyphen/>
      </w:r>
      <w:r w:rsidRPr="00150D0E">
        <w:rPr>
          <w:sz w:val="28"/>
          <w:szCs w:val="28"/>
        </w:rPr>
        <w:t>вах.</w:t>
      </w:r>
    </w:p>
    <w:p w:rsidR="00900B5B" w:rsidRPr="00150D0E" w:rsidRDefault="00900B5B" w:rsidP="00027FF3">
      <w:pPr>
        <w:shd w:val="clear" w:color="auto" w:fill="FFFFFF"/>
        <w:spacing w:line="276" w:lineRule="auto"/>
        <w:ind w:right="-52" w:firstLine="851"/>
        <w:jc w:val="both"/>
        <w:rPr>
          <w:spacing w:val="-1"/>
          <w:sz w:val="28"/>
          <w:szCs w:val="28"/>
        </w:rPr>
      </w:pPr>
      <w:r w:rsidRPr="00150D0E">
        <w:rPr>
          <w:sz w:val="28"/>
          <w:szCs w:val="28"/>
        </w:rPr>
        <w:t>Рассматривая интегральные показатели текущего уровня социально-</w:t>
      </w:r>
      <w:r w:rsidRPr="00150D0E">
        <w:rPr>
          <w:spacing w:val="-1"/>
          <w:sz w:val="28"/>
          <w:szCs w:val="28"/>
        </w:rPr>
        <w:t xml:space="preserve">экономического развития </w:t>
      </w:r>
      <w:r w:rsidR="00027FF3">
        <w:rPr>
          <w:spacing w:val="-1"/>
          <w:sz w:val="28"/>
          <w:szCs w:val="28"/>
        </w:rPr>
        <w:t>Клопицкого</w:t>
      </w:r>
      <w:r w:rsidRPr="00150D0E">
        <w:rPr>
          <w:spacing w:val="-1"/>
          <w:sz w:val="28"/>
          <w:szCs w:val="28"/>
        </w:rPr>
        <w:t xml:space="preserve"> сельского поселения, отмечается следующее:</w:t>
      </w:r>
    </w:p>
    <w:p w:rsidR="00900B5B" w:rsidRPr="00150D0E" w:rsidRDefault="00900B5B" w:rsidP="00027FF3">
      <w:pPr>
        <w:widowControl w:val="0"/>
        <w:numPr>
          <w:ilvl w:val="0"/>
          <w:numId w:val="12"/>
        </w:numPr>
        <w:shd w:val="clear" w:color="auto" w:fill="FFFFFF"/>
        <w:tabs>
          <w:tab w:val="left" w:pos="917"/>
        </w:tabs>
        <w:suppressAutoHyphens/>
        <w:autoSpaceDE w:val="0"/>
        <w:spacing w:line="276" w:lineRule="auto"/>
        <w:ind w:left="0" w:right="-52" w:firstLine="851"/>
        <w:jc w:val="both"/>
        <w:rPr>
          <w:sz w:val="28"/>
          <w:szCs w:val="28"/>
        </w:rPr>
      </w:pPr>
      <w:r w:rsidRPr="00150D0E">
        <w:rPr>
          <w:sz w:val="28"/>
          <w:szCs w:val="28"/>
        </w:rPr>
        <w:t>бюджетная обеспеченность низкая.</w:t>
      </w:r>
    </w:p>
    <w:p w:rsidR="00900B5B" w:rsidRPr="00150D0E" w:rsidRDefault="00900B5B" w:rsidP="00027FF3">
      <w:pPr>
        <w:widowControl w:val="0"/>
        <w:numPr>
          <w:ilvl w:val="0"/>
          <w:numId w:val="12"/>
        </w:numPr>
        <w:shd w:val="clear" w:color="auto" w:fill="FFFFFF"/>
        <w:tabs>
          <w:tab w:val="left" w:pos="917"/>
        </w:tabs>
        <w:suppressAutoHyphens/>
        <w:autoSpaceDE w:val="0"/>
        <w:spacing w:line="276" w:lineRule="auto"/>
        <w:ind w:left="0" w:right="-52" w:firstLine="851"/>
        <w:jc w:val="both"/>
        <w:rPr>
          <w:sz w:val="28"/>
          <w:szCs w:val="28"/>
        </w:rPr>
      </w:pPr>
      <w:r w:rsidRPr="00150D0E">
        <w:rPr>
          <w:sz w:val="28"/>
          <w:szCs w:val="28"/>
        </w:rPr>
        <w:t>транспортная доступность населенных пунктов поселения низкая;</w:t>
      </w:r>
    </w:p>
    <w:p w:rsidR="00900B5B" w:rsidRPr="00150D0E" w:rsidRDefault="00900B5B" w:rsidP="00027FF3">
      <w:pPr>
        <w:widowControl w:val="0"/>
        <w:numPr>
          <w:ilvl w:val="0"/>
          <w:numId w:val="12"/>
        </w:numPr>
        <w:shd w:val="clear" w:color="auto" w:fill="FFFFFF"/>
        <w:tabs>
          <w:tab w:val="left" w:pos="917"/>
        </w:tabs>
        <w:suppressAutoHyphens/>
        <w:autoSpaceDE w:val="0"/>
        <w:spacing w:line="276" w:lineRule="auto"/>
        <w:ind w:left="0" w:right="-52" w:firstLine="851"/>
        <w:jc w:val="both"/>
        <w:rPr>
          <w:sz w:val="28"/>
          <w:szCs w:val="28"/>
        </w:rPr>
      </w:pPr>
      <w:r w:rsidRPr="00150D0E">
        <w:rPr>
          <w:sz w:val="28"/>
          <w:szCs w:val="28"/>
        </w:rPr>
        <w:t>наличие трудовых ресурсов позволяет обеспечить потребности населения и рас</w:t>
      </w:r>
      <w:r w:rsidRPr="00150D0E">
        <w:rPr>
          <w:sz w:val="28"/>
          <w:szCs w:val="28"/>
        </w:rPr>
        <w:softHyphen/>
        <w:t>ширение производства;</w:t>
      </w:r>
    </w:p>
    <w:p w:rsidR="00900B5B" w:rsidRPr="00150D0E" w:rsidRDefault="00900B5B" w:rsidP="00027FF3">
      <w:pPr>
        <w:widowControl w:val="0"/>
        <w:numPr>
          <w:ilvl w:val="0"/>
          <w:numId w:val="12"/>
        </w:numPr>
        <w:shd w:val="clear" w:color="auto" w:fill="FFFFFF"/>
        <w:tabs>
          <w:tab w:val="left" w:pos="917"/>
        </w:tabs>
        <w:suppressAutoHyphens/>
        <w:autoSpaceDE w:val="0"/>
        <w:spacing w:line="276" w:lineRule="auto"/>
        <w:ind w:left="0" w:right="-52" w:firstLine="851"/>
        <w:jc w:val="both"/>
        <w:rPr>
          <w:sz w:val="28"/>
          <w:szCs w:val="28"/>
        </w:rPr>
      </w:pPr>
      <w:r w:rsidRPr="00150D0E">
        <w:rPr>
          <w:sz w:val="28"/>
          <w:szCs w:val="28"/>
        </w:rPr>
        <w:t>состояние жилищного фонда - в большей части приемлемое с достаточно высо</w:t>
      </w:r>
      <w:r w:rsidRPr="00150D0E">
        <w:rPr>
          <w:sz w:val="28"/>
          <w:szCs w:val="28"/>
        </w:rPr>
        <w:softHyphen/>
        <w:t>кой долей ветхого жилья;</w:t>
      </w:r>
    </w:p>
    <w:p w:rsidR="00900B5B" w:rsidRPr="00150D0E" w:rsidRDefault="00150D0E" w:rsidP="00027FF3">
      <w:pPr>
        <w:shd w:val="clear" w:color="auto" w:fill="FFFFFF"/>
        <w:spacing w:line="276" w:lineRule="auto"/>
        <w:ind w:right="-52" w:firstLine="851"/>
        <w:jc w:val="both"/>
        <w:rPr>
          <w:b/>
          <w:bCs/>
          <w:sz w:val="28"/>
          <w:szCs w:val="28"/>
        </w:rPr>
      </w:pPr>
      <w:r>
        <w:rPr>
          <w:spacing w:val="-1"/>
          <w:sz w:val="28"/>
          <w:szCs w:val="28"/>
        </w:rPr>
        <w:t xml:space="preserve">- </w:t>
      </w:r>
      <w:r w:rsidR="00900B5B" w:rsidRPr="00150D0E">
        <w:rPr>
          <w:spacing w:val="-1"/>
          <w:sz w:val="28"/>
          <w:szCs w:val="28"/>
        </w:rPr>
        <w:t xml:space="preserve">доходы населения на уровне </w:t>
      </w:r>
      <w:proofErr w:type="gramStart"/>
      <w:r w:rsidR="00900B5B" w:rsidRPr="00150D0E">
        <w:rPr>
          <w:spacing w:val="-1"/>
          <w:sz w:val="28"/>
          <w:szCs w:val="28"/>
        </w:rPr>
        <w:t>средних</w:t>
      </w:r>
      <w:proofErr w:type="gramEnd"/>
      <w:r w:rsidR="00900B5B" w:rsidRPr="00150D0E">
        <w:rPr>
          <w:spacing w:val="-1"/>
          <w:sz w:val="28"/>
          <w:szCs w:val="28"/>
        </w:rPr>
        <w:t xml:space="preserve"> по району.</w:t>
      </w:r>
    </w:p>
    <w:p w:rsidR="00BD7D27" w:rsidRDefault="00BD7D27" w:rsidP="00027FF3">
      <w:pPr>
        <w:widowControl w:val="0"/>
        <w:suppressAutoHyphens/>
        <w:autoSpaceDE w:val="0"/>
        <w:snapToGrid w:val="0"/>
        <w:spacing w:line="276" w:lineRule="auto"/>
        <w:ind w:firstLine="851"/>
        <w:jc w:val="both"/>
        <w:rPr>
          <w:bCs/>
          <w:sz w:val="28"/>
          <w:szCs w:val="28"/>
        </w:rPr>
      </w:pPr>
      <w:r>
        <w:rPr>
          <w:bCs/>
          <w:sz w:val="28"/>
          <w:szCs w:val="28"/>
        </w:rPr>
        <w:t>И</w:t>
      </w:r>
      <w:r w:rsidRPr="002116AD">
        <w:rPr>
          <w:bCs/>
          <w:sz w:val="28"/>
          <w:szCs w:val="28"/>
        </w:rPr>
        <w:t>сточники финансирования</w:t>
      </w:r>
      <w:r>
        <w:rPr>
          <w:bCs/>
          <w:sz w:val="28"/>
          <w:szCs w:val="28"/>
        </w:rPr>
        <w:t xml:space="preserve"> Программы:</w:t>
      </w:r>
    </w:p>
    <w:p w:rsidR="00BD7D27" w:rsidRDefault="00BD7D27" w:rsidP="00027FF3">
      <w:pPr>
        <w:widowControl w:val="0"/>
        <w:suppressAutoHyphens/>
        <w:autoSpaceDE w:val="0"/>
        <w:snapToGrid w:val="0"/>
        <w:spacing w:line="276" w:lineRule="auto"/>
        <w:ind w:firstLine="851"/>
        <w:jc w:val="both"/>
        <w:rPr>
          <w:bCs/>
          <w:sz w:val="28"/>
          <w:szCs w:val="28"/>
        </w:rPr>
      </w:pPr>
      <w:r>
        <w:rPr>
          <w:bCs/>
          <w:sz w:val="28"/>
          <w:szCs w:val="28"/>
        </w:rPr>
        <w:t>- денежные средства местного бюджета.</w:t>
      </w:r>
    </w:p>
    <w:p w:rsidR="00BD7D27" w:rsidRPr="00433C5D" w:rsidRDefault="00BD7D27" w:rsidP="00027FF3">
      <w:pPr>
        <w:pStyle w:val="ConsPlusCell"/>
        <w:widowControl/>
        <w:spacing w:line="276" w:lineRule="auto"/>
        <w:ind w:firstLine="851"/>
        <w:jc w:val="both"/>
        <w:rPr>
          <w:rFonts w:ascii="Times New Roman" w:hAnsi="Times New Roman" w:cs="Times New Roman"/>
          <w:color w:val="auto"/>
        </w:rPr>
      </w:pPr>
      <w:r>
        <w:rPr>
          <w:rFonts w:ascii="Times New Roman" w:hAnsi="Times New Roman" w:cs="Times New Roman"/>
          <w:color w:val="auto"/>
        </w:rPr>
        <w:t>- денежные средства областного бюджета.</w:t>
      </w:r>
    </w:p>
    <w:p w:rsidR="00BD7D27" w:rsidRDefault="00BD7D27" w:rsidP="00027FF3">
      <w:pPr>
        <w:shd w:val="clear" w:color="auto" w:fill="FFFFFF"/>
        <w:tabs>
          <w:tab w:val="left" w:pos="365"/>
        </w:tabs>
        <w:spacing w:before="139" w:line="276" w:lineRule="auto"/>
        <w:ind w:right="-52" w:firstLine="851"/>
        <w:jc w:val="both"/>
        <w:rPr>
          <w:bCs/>
          <w:iCs/>
          <w:sz w:val="28"/>
          <w:szCs w:val="28"/>
        </w:rPr>
      </w:pPr>
      <w:r w:rsidRPr="00433C5D">
        <w:rPr>
          <w:bCs/>
          <w:iCs/>
          <w:sz w:val="28"/>
          <w:szCs w:val="28"/>
        </w:rPr>
        <w:t>Финансирование из бюджета МО ежегодно уточняется при формировании бюджета на очередной финансовый год. Показатели финансирования подлежат уточнению с учетом разработанной проектно-сметной документации и фактического выделения средств из бюджетов всех уровней.</w:t>
      </w:r>
    </w:p>
    <w:p w:rsidR="00A0280D" w:rsidRDefault="00A0280D" w:rsidP="00027FF3">
      <w:pPr>
        <w:shd w:val="clear" w:color="auto" w:fill="FFFFFF"/>
        <w:tabs>
          <w:tab w:val="left" w:pos="566"/>
          <w:tab w:val="left" w:pos="6288"/>
        </w:tabs>
        <w:spacing w:before="130" w:line="374" w:lineRule="exact"/>
        <w:jc w:val="both"/>
        <w:rPr>
          <w:b/>
          <w:color w:val="000000"/>
          <w:spacing w:val="-4"/>
          <w:sz w:val="28"/>
          <w:szCs w:val="28"/>
        </w:rPr>
      </w:pPr>
      <w:r w:rsidRPr="00A0280D">
        <w:rPr>
          <w:b/>
          <w:color w:val="000000"/>
          <w:spacing w:val="-12"/>
          <w:sz w:val="28"/>
          <w:szCs w:val="28"/>
        </w:rPr>
        <w:t>7.</w:t>
      </w:r>
      <w:r w:rsidRPr="00A0280D">
        <w:rPr>
          <w:b/>
          <w:color w:val="000000"/>
          <w:sz w:val="28"/>
          <w:szCs w:val="28"/>
        </w:rPr>
        <w:tab/>
      </w:r>
      <w:r w:rsidRPr="00A0280D">
        <w:rPr>
          <w:b/>
          <w:color w:val="000000"/>
          <w:spacing w:val="-2"/>
          <w:sz w:val="28"/>
          <w:szCs w:val="28"/>
        </w:rPr>
        <w:t>Оценка эффективности мероприятий</w:t>
      </w:r>
      <w:r>
        <w:rPr>
          <w:b/>
          <w:color w:val="000000"/>
          <w:spacing w:val="-2"/>
          <w:sz w:val="28"/>
          <w:szCs w:val="28"/>
        </w:rPr>
        <w:t xml:space="preserve"> </w:t>
      </w:r>
      <w:r w:rsidRPr="00A0280D">
        <w:rPr>
          <w:b/>
          <w:color w:val="000000"/>
          <w:spacing w:val="-2"/>
          <w:sz w:val="28"/>
          <w:szCs w:val="28"/>
        </w:rPr>
        <w:t xml:space="preserve">развития </w:t>
      </w:r>
      <w:r>
        <w:rPr>
          <w:b/>
          <w:color w:val="000000"/>
          <w:spacing w:val="-2"/>
          <w:sz w:val="28"/>
          <w:szCs w:val="28"/>
        </w:rPr>
        <w:t>т</w:t>
      </w:r>
      <w:r w:rsidRPr="00A0280D">
        <w:rPr>
          <w:b/>
          <w:color w:val="000000"/>
          <w:spacing w:val="-2"/>
          <w:sz w:val="28"/>
          <w:szCs w:val="28"/>
        </w:rPr>
        <w:t>ранспортной</w:t>
      </w:r>
      <w:r>
        <w:rPr>
          <w:b/>
          <w:color w:val="000000"/>
          <w:spacing w:val="3"/>
          <w:sz w:val="28"/>
          <w:szCs w:val="28"/>
        </w:rPr>
        <w:t xml:space="preserve"> и</w:t>
      </w:r>
      <w:r w:rsidRPr="00A0280D">
        <w:rPr>
          <w:b/>
          <w:color w:val="000000"/>
          <w:spacing w:val="3"/>
          <w:sz w:val="28"/>
          <w:szCs w:val="28"/>
        </w:rPr>
        <w:t xml:space="preserve">нфраструктуры на территории муниципального образования     </w:t>
      </w:r>
      <w:r w:rsidR="00027FF3">
        <w:rPr>
          <w:b/>
          <w:color w:val="000000"/>
          <w:spacing w:val="3"/>
          <w:sz w:val="28"/>
          <w:szCs w:val="28"/>
        </w:rPr>
        <w:t>Клопицкое</w:t>
      </w:r>
      <w:r>
        <w:rPr>
          <w:b/>
          <w:color w:val="000000"/>
          <w:spacing w:val="3"/>
          <w:sz w:val="28"/>
          <w:szCs w:val="28"/>
        </w:rPr>
        <w:t xml:space="preserve"> </w:t>
      </w:r>
      <w:r w:rsidRPr="00A0280D">
        <w:rPr>
          <w:b/>
          <w:color w:val="000000"/>
          <w:sz w:val="28"/>
          <w:szCs w:val="28"/>
        </w:rPr>
        <w:t>сельское</w:t>
      </w:r>
      <w:r>
        <w:rPr>
          <w:b/>
          <w:color w:val="000000"/>
          <w:sz w:val="28"/>
          <w:szCs w:val="28"/>
        </w:rPr>
        <w:t xml:space="preserve"> </w:t>
      </w:r>
      <w:r w:rsidRPr="00A0280D">
        <w:rPr>
          <w:b/>
          <w:color w:val="000000"/>
          <w:sz w:val="28"/>
          <w:szCs w:val="28"/>
        </w:rPr>
        <w:t xml:space="preserve">поселение </w:t>
      </w:r>
      <w:r w:rsidR="00027FF3">
        <w:rPr>
          <w:b/>
          <w:color w:val="000000"/>
          <w:sz w:val="28"/>
          <w:szCs w:val="28"/>
        </w:rPr>
        <w:t>Волосовского</w:t>
      </w:r>
      <w:r w:rsidRPr="00A0280D">
        <w:rPr>
          <w:b/>
          <w:color w:val="000000"/>
          <w:sz w:val="28"/>
          <w:szCs w:val="28"/>
        </w:rPr>
        <w:t xml:space="preserve"> муниципального района  Ленинградской</w:t>
      </w:r>
      <w:r>
        <w:rPr>
          <w:b/>
          <w:color w:val="000000"/>
          <w:sz w:val="28"/>
          <w:szCs w:val="28"/>
        </w:rPr>
        <w:t xml:space="preserve"> </w:t>
      </w:r>
      <w:r w:rsidRPr="00A0280D">
        <w:rPr>
          <w:b/>
          <w:color w:val="000000"/>
          <w:spacing w:val="-4"/>
          <w:sz w:val="28"/>
          <w:szCs w:val="28"/>
        </w:rPr>
        <w:t>области.</w:t>
      </w:r>
    </w:p>
    <w:p w:rsidR="001050E1" w:rsidRDefault="001050E1" w:rsidP="00027FF3">
      <w:pPr>
        <w:jc w:val="both"/>
        <w:rPr>
          <w:bCs/>
          <w:sz w:val="28"/>
          <w:szCs w:val="28"/>
        </w:rPr>
      </w:pPr>
    </w:p>
    <w:p w:rsidR="001050E1" w:rsidRDefault="001050E1" w:rsidP="00027FF3">
      <w:pPr>
        <w:shd w:val="clear" w:color="auto" w:fill="FFFFFF"/>
        <w:tabs>
          <w:tab w:val="left" w:pos="566"/>
          <w:tab w:val="left" w:pos="6288"/>
        </w:tabs>
        <w:spacing w:before="130" w:line="276" w:lineRule="auto"/>
        <w:ind w:firstLine="851"/>
        <w:jc w:val="both"/>
        <w:rPr>
          <w:bCs/>
          <w:sz w:val="28"/>
          <w:szCs w:val="28"/>
        </w:rPr>
      </w:pPr>
      <w:r w:rsidRPr="00433C5D">
        <w:rPr>
          <w:bCs/>
          <w:sz w:val="28"/>
          <w:szCs w:val="28"/>
        </w:rPr>
        <w:t>Ожидаемые результаты реализации Программы</w:t>
      </w:r>
      <w:r>
        <w:rPr>
          <w:bCs/>
          <w:sz w:val="28"/>
          <w:szCs w:val="28"/>
        </w:rPr>
        <w:t>:</w:t>
      </w:r>
    </w:p>
    <w:p w:rsidR="001050E1" w:rsidRPr="00433C5D" w:rsidRDefault="001050E1" w:rsidP="00027FF3">
      <w:pPr>
        <w:spacing w:line="276" w:lineRule="auto"/>
        <w:ind w:firstLine="851"/>
        <w:jc w:val="both"/>
        <w:rPr>
          <w:sz w:val="28"/>
          <w:szCs w:val="28"/>
        </w:rPr>
      </w:pPr>
      <w:r w:rsidRPr="00433C5D">
        <w:rPr>
          <w:sz w:val="28"/>
          <w:szCs w:val="28"/>
        </w:rPr>
        <w:t xml:space="preserve">1. </w:t>
      </w:r>
      <w:r>
        <w:rPr>
          <w:sz w:val="28"/>
          <w:szCs w:val="28"/>
        </w:rPr>
        <w:t xml:space="preserve"> </w:t>
      </w:r>
      <w:r w:rsidRPr="00433C5D">
        <w:rPr>
          <w:sz w:val="28"/>
          <w:szCs w:val="28"/>
        </w:rPr>
        <w:t>развитие транспортной инфраструктуры</w:t>
      </w:r>
      <w:r>
        <w:rPr>
          <w:sz w:val="28"/>
          <w:szCs w:val="28"/>
        </w:rPr>
        <w:t>;</w:t>
      </w:r>
    </w:p>
    <w:p w:rsidR="001050E1" w:rsidRPr="00433C5D" w:rsidRDefault="001050E1" w:rsidP="00027FF3">
      <w:pPr>
        <w:spacing w:line="276" w:lineRule="auto"/>
        <w:ind w:firstLine="851"/>
        <w:jc w:val="both"/>
        <w:rPr>
          <w:sz w:val="28"/>
          <w:szCs w:val="28"/>
        </w:rPr>
      </w:pPr>
      <w:r w:rsidRPr="00433C5D">
        <w:rPr>
          <w:sz w:val="28"/>
          <w:szCs w:val="28"/>
        </w:rPr>
        <w:t xml:space="preserve">2. </w:t>
      </w:r>
      <w:r>
        <w:rPr>
          <w:sz w:val="28"/>
          <w:szCs w:val="28"/>
        </w:rPr>
        <w:t xml:space="preserve"> </w:t>
      </w:r>
      <w:r w:rsidRPr="00433C5D">
        <w:rPr>
          <w:sz w:val="28"/>
          <w:szCs w:val="28"/>
        </w:rPr>
        <w:t>развитие транспорта общего пользования</w:t>
      </w:r>
      <w:r>
        <w:rPr>
          <w:sz w:val="28"/>
          <w:szCs w:val="28"/>
        </w:rPr>
        <w:t>;</w:t>
      </w:r>
    </w:p>
    <w:p w:rsidR="001050E1" w:rsidRPr="00433C5D" w:rsidRDefault="001050E1" w:rsidP="00027FF3">
      <w:pPr>
        <w:widowControl w:val="0"/>
        <w:shd w:val="clear" w:color="auto" w:fill="FFFFFF"/>
        <w:tabs>
          <w:tab w:val="left" w:pos="180"/>
        </w:tabs>
        <w:suppressAutoHyphens/>
        <w:autoSpaceDE w:val="0"/>
        <w:spacing w:line="276" w:lineRule="auto"/>
        <w:ind w:firstLine="851"/>
        <w:jc w:val="both"/>
        <w:rPr>
          <w:sz w:val="28"/>
          <w:szCs w:val="28"/>
        </w:rPr>
      </w:pPr>
      <w:r w:rsidRPr="00433C5D">
        <w:rPr>
          <w:sz w:val="28"/>
          <w:szCs w:val="28"/>
        </w:rPr>
        <w:t>3.  развитие сети дорог поселения</w:t>
      </w:r>
      <w:r>
        <w:rPr>
          <w:sz w:val="28"/>
          <w:szCs w:val="28"/>
        </w:rPr>
        <w:t>;</w:t>
      </w:r>
    </w:p>
    <w:p w:rsidR="001050E1" w:rsidRPr="00433C5D" w:rsidRDefault="001050E1" w:rsidP="00027FF3">
      <w:pPr>
        <w:widowControl w:val="0"/>
        <w:shd w:val="clear" w:color="auto" w:fill="FFFFFF"/>
        <w:tabs>
          <w:tab w:val="left" w:pos="180"/>
        </w:tabs>
        <w:suppressAutoHyphens/>
        <w:autoSpaceDE w:val="0"/>
        <w:spacing w:line="276" w:lineRule="auto"/>
        <w:ind w:firstLine="851"/>
        <w:jc w:val="both"/>
        <w:rPr>
          <w:sz w:val="28"/>
          <w:szCs w:val="28"/>
        </w:rPr>
      </w:pPr>
      <w:r w:rsidRPr="00433C5D">
        <w:rPr>
          <w:sz w:val="28"/>
          <w:szCs w:val="28"/>
        </w:rPr>
        <w:t xml:space="preserve">4. </w:t>
      </w:r>
      <w:r>
        <w:rPr>
          <w:sz w:val="28"/>
          <w:szCs w:val="28"/>
        </w:rPr>
        <w:t>с</w:t>
      </w:r>
      <w:r w:rsidRPr="00433C5D">
        <w:rPr>
          <w:sz w:val="28"/>
          <w:szCs w:val="28"/>
        </w:rPr>
        <w:t>нижение негативного воздействия транспорта  на окружа</w:t>
      </w:r>
      <w:r>
        <w:rPr>
          <w:sz w:val="28"/>
          <w:szCs w:val="28"/>
        </w:rPr>
        <w:t>ющую среду и здоровья населения;</w:t>
      </w:r>
    </w:p>
    <w:p w:rsidR="001050E1" w:rsidRPr="00433C5D" w:rsidRDefault="001050E1" w:rsidP="00027FF3">
      <w:pPr>
        <w:widowControl w:val="0"/>
        <w:shd w:val="clear" w:color="auto" w:fill="FFFFFF"/>
        <w:tabs>
          <w:tab w:val="left" w:pos="180"/>
        </w:tabs>
        <w:suppressAutoHyphens/>
        <w:autoSpaceDE w:val="0"/>
        <w:spacing w:line="276" w:lineRule="auto"/>
        <w:ind w:firstLine="851"/>
        <w:jc w:val="both"/>
        <w:rPr>
          <w:sz w:val="28"/>
          <w:szCs w:val="28"/>
        </w:rPr>
      </w:pPr>
      <w:r w:rsidRPr="00433C5D">
        <w:rPr>
          <w:sz w:val="28"/>
          <w:szCs w:val="28"/>
        </w:rPr>
        <w:t xml:space="preserve">5. </w:t>
      </w:r>
      <w:r>
        <w:rPr>
          <w:sz w:val="28"/>
          <w:szCs w:val="28"/>
        </w:rPr>
        <w:t>п</w:t>
      </w:r>
      <w:r w:rsidRPr="00433C5D">
        <w:rPr>
          <w:sz w:val="28"/>
          <w:szCs w:val="28"/>
        </w:rPr>
        <w:t>овышение безопасности дорожного движения.</w:t>
      </w:r>
    </w:p>
    <w:p w:rsidR="001050E1" w:rsidRDefault="005D5EB2" w:rsidP="00027FF3">
      <w:pPr>
        <w:pStyle w:val="a4"/>
        <w:spacing w:before="0" w:beforeAutospacing="0" w:after="150" w:afterAutospacing="0" w:line="276" w:lineRule="auto"/>
        <w:ind w:firstLine="851"/>
        <w:jc w:val="both"/>
        <w:rPr>
          <w:sz w:val="28"/>
          <w:szCs w:val="28"/>
        </w:rPr>
      </w:pPr>
      <w:r w:rsidRPr="001050E1">
        <w:rPr>
          <w:sz w:val="28"/>
          <w:szCs w:val="28"/>
        </w:rPr>
        <w:t xml:space="preserve">Комплексная оценка эффективности реализации мероприятий Программы осуществляется ежегодно в течение всего срока ее реализации и по окончании ее реализации и включает в себя оценку степени выполнения мероприятий муниципальной программы и оценку эффективности реализации муниципальной программы. </w:t>
      </w:r>
    </w:p>
    <w:p w:rsidR="001050E1" w:rsidRDefault="005D5EB2" w:rsidP="00027FF3">
      <w:pPr>
        <w:pStyle w:val="a4"/>
        <w:spacing w:before="0" w:beforeAutospacing="0" w:after="150" w:afterAutospacing="0" w:line="276" w:lineRule="auto"/>
        <w:ind w:firstLine="851"/>
        <w:jc w:val="both"/>
        <w:rPr>
          <w:sz w:val="28"/>
          <w:szCs w:val="28"/>
        </w:rPr>
      </w:pPr>
      <w:r w:rsidRPr="001050E1">
        <w:rPr>
          <w:sz w:val="28"/>
          <w:szCs w:val="28"/>
        </w:rPr>
        <w:lastRenderedPageBreak/>
        <w:t>Оценка эффективности реализации муниципальной программы осуществляется ежегодно по итогам ее исполнения за отчетный финансовый год и в целом после завершения ее реализации координатором совместно с ответственным исполнителем и соисполнителями. Оценка эффективности муниципальной программы осуществляется с использованием следующих критериев: полнота и эффективность использования средств бюджета на реализацию муниципальной программы; степень достижения планируемых значений показателей муниципальной программы</w:t>
      </w:r>
      <w:r w:rsidR="001050E1">
        <w:rPr>
          <w:sz w:val="28"/>
          <w:szCs w:val="28"/>
        </w:rPr>
        <w:t>.</w:t>
      </w:r>
      <w:r w:rsidRPr="001050E1">
        <w:rPr>
          <w:sz w:val="28"/>
          <w:szCs w:val="28"/>
        </w:rPr>
        <w:t xml:space="preserve"> </w:t>
      </w:r>
    </w:p>
    <w:p w:rsidR="00447F7D" w:rsidRDefault="00447F7D" w:rsidP="00027FF3">
      <w:pPr>
        <w:shd w:val="clear" w:color="auto" w:fill="FFFFFF"/>
        <w:spacing w:before="274" w:line="276" w:lineRule="auto"/>
        <w:ind w:right="-52" w:firstLine="851"/>
        <w:jc w:val="both"/>
        <w:rPr>
          <w:sz w:val="28"/>
          <w:szCs w:val="28"/>
        </w:rPr>
      </w:pPr>
      <w:r w:rsidRPr="001050E1">
        <w:rPr>
          <w:sz w:val="28"/>
          <w:szCs w:val="28"/>
        </w:rPr>
        <w:t xml:space="preserve">В современных условиях для эффективного управления развитием территории муниципального образования недостаточно утвердить документ территориального планирования, отвечающий актуальным требованиям законодательства и имеющий обоснование основных решений с точки зрения удовлетворения потребностей населения в услугах объектов различных видов инфраструктуры. Ограниченность ресурсов местных бюджетов для создания объектов местного значения обуславливает необходимость тщательного планирования реализации документов территориального планирования. Ведь только в случае успешной реализации обоснованных решений градостроительная политика может быть признана эффективной. </w:t>
      </w:r>
    </w:p>
    <w:p w:rsidR="00447F7D" w:rsidRDefault="00447F7D" w:rsidP="00027FF3">
      <w:pPr>
        <w:pStyle w:val="a4"/>
        <w:spacing w:before="0" w:beforeAutospacing="0" w:after="150" w:afterAutospacing="0" w:line="276" w:lineRule="auto"/>
        <w:ind w:firstLine="851"/>
        <w:jc w:val="both"/>
        <w:rPr>
          <w:sz w:val="28"/>
          <w:szCs w:val="28"/>
        </w:rPr>
      </w:pPr>
    </w:p>
    <w:p w:rsidR="00A0280D" w:rsidRPr="00A0280D" w:rsidRDefault="00A0280D" w:rsidP="00027FF3">
      <w:pPr>
        <w:shd w:val="clear" w:color="auto" w:fill="FFFFFF"/>
        <w:tabs>
          <w:tab w:val="left" w:pos="878"/>
        </w:tabs>
        <w:spacing w:before="125" w:line="370" w:lineRule="exact"/>
        <w:ind w:left="19"/>
        <w:jc w:val="both"/>
        <w:rPr>
          <w:b/>
        </w:rPr>
      </w:pPr>
      <w:r w:rsidRPr="00A0280D">
        <w:rPr>
          <w:b/>
          <w:color w:val="000000"/>
          <w:spacing w:val="-17"/>
          <w:sz w:val="28"/>
          <w:szCs w:val="28"/>
        </w:rPr>
        <w:t>8.</w:t>
      </w:r>
      <w:r w:rsidRPr="00A0280D">
        <w:rPr>
          <w:b/>
          <w:color w:val="000000"/>
          <w:sz w:val="28"/>
          <w:szCs w:val="28"/>
        </w:rPr>
        <w:tab/>
        <w:t>Предложение по институциональным</w:t>
      </w:r>
      <w:r>
        <w:rPr>
          <w:b/>
          <w:color w:val="000000"/>
          <w:sz w:val="28"/>
          <w:szCs w:val="28"/>
        </w:rPr>
        <w:t xml:space="preserve"> </w:t>
      </w:r>
      <w:r w:rsidRPr="00A0280D">
        <w:rPr>
          <w:b/>
          <w:color w:val="000000"/>
          <w:sz w:val="28"/>
          <w:szCs w:val="28"/>
        </w:rPr>
        <w:t>преобразованиям,</w:t>
      </w:r>
      <w:r w:rsidRPr="00A0280D">
        <w:rPr>
          <w:b/>
          <w:color w:val="000000"/>
          <w:sz w:val="28"/>
          <w:szCs w:val="28"/>
        </w:rPr>
        <w:br/>
        <w:t>совершенствованию  правового информационного обеспечения деятельности</w:t>
      </w:r>
      <w:r>
        <w:rPr>
          <w:b/>
          <w:color w:val="000000"/>
          <w:sz w:val="28"/>
          <w:szCs w:val="28"/>
        </w:rPr>
        <w:t xml:space="preserve"> </w:t>
      </w:r>
      <w:r w:rsidRPr="00A0280D">
        <w:rPr>
          <w:b/>
          <w:color w:val="000000"/>
          <w:spacing w:val="1"/>
          <w:sz w:val="28"/>
          <w:szCs w:val="28"/>
        </w:rPr>
        <w:t>в сфере транспортного обслуживания населения и субъектов экономической</w:t>
      </w:r>
      <w:r>
        <w:rPr>
          <w:b/>
          <w:color w:val="000000"/>
          <w:spacing w:val="1"/>
          <w:sz w:val="28"/>
          <w:szCs w:val="28"/>
        </w:rPr>
        <w:t xml:space="preserve"> </w:t>
      </w:r>
      <w:r w:rsidRPr="00A0280D">
        <w:rPr>
          <w:b/>
          <w:color w:val="000000"/>
          <w:spacing w:val="-1"/>
          <w:sz w:val="28"/>
          <w:szCs w:val="28"/>
        </w:rPr>
        <w:t xml:space="preserve">деятельности на территории муниципального образования </w:t>
      </w:r>
      <w:r w:rsidR="00027FF3">
        <w:rPr>
          <w:b/>
          <w:color w:val="000000"/>
          <w:spacing w:val="-1"/>
          <w:sz w:val="28"/>
          <w:szCs w:val="28"/>
        </w:rPr>
        <w:t>Клопицкое</w:t>
      </w:r>
      <w:r w:rsidRPr="00A0280D">
        <w:rPr>
          <w:b/>
          <w:color w:val="000000"/>
          <w:spacing w:val="-1"/>
          <w:sz w:val="28"/>
          <w:szCs w:val="28"/>
        </w:rPr>
        <w:t xml:space="preserve"> сельское</w:t>
      </w:r>
      <w:r>
        <w:rPr>
          <w:b/>
          <w:color w:val="000000"/>
          <w:spacing w:val="-1"/>
          <w:sz w:val="28"/>
          <w:szCs w:val="28"/>
        </w:rPr>
        <w:t xml:space="preserve"> </w:t>
      </w:r>
      <w:r w:rsidRPr="00A0280D">
        <w:rPr>
          <w:b/>
          <w:color w:val="000000"/>
          <w:sz w:val="28"/>
          <w:szCs w:val="28"/>
        </w:rPr>
        <w:t xml:space="preserve">поселение </w:t>
      </w:r>
      <w:r w:rsidR="00027FF3">
        <w:rPr>
          <w:b/>
          <w:color w:val="000000"/>
          <w:sz w:val="28"/>
          <w:szCs w:val="28"/>
        </w:rPr>
        <w:t>Волосовского</w:t>
      </w:r>
      <w:r w:rsidRPr="00A0280D">
        <w:rPr>
          <w:b/>
          <w:color w:val="000000"/>
          <w:sz w:val="28"/>
          <w:szCs w:val="28"/>
        </w:rPr>
        <w:t xml:space="preserve"> муниципального района Ленинградской области.</w:t>
      </w:r>
    </w:p>
    <w:p w:rsidR="00447F7D" w:rsidRPr="00A0280D" w:rsidRDefault="00447F7D" w:rsidP="00027FF3">
      <w:pPr>
        <w:shd w:val="clear" w:color="auto" w:fill="FFFFFF"/>
        <w:spacing w:before="600" w:line="276" w:lineRule="auto"/>
        <w:ind w:left="5" w:right="53" w:firstLine="845"/>
        <w:jc w:val="both"/>
        <w:rPr>
          <w:sz w:val="28"/>
          <w:szCs w:val="28"/>
        </w:rPr>
      </w:pPr>
      <w:r w:rsidRPr="00A0280D">
        <w:rPr>
          <w:color w:val="000000"/>
          <w:spacing w:val="1"/>
          <w:sz w:val="28"/>
          <w:szCs w:val="28"/>
        </w:rPr>
        <w:t xml:space="preserve">Администрация муниципального образования </w:t>
      </w:r>
      <w:r w:rsidR="00027FF3">
        <w:rPr>
          <w:color w:val="000000"/>
          <w:spacing w:val="1"/>
          <w:sz w:val="28"/>
          <w:szCs w:val="28"/>
        </w:rPr>
        <w:t>Клопицкое</w:t>
      </w:r>
      <w:r w:rsidRPr="00A0280D">
        <w:rPr>
          <w:color w:val="000000"/>
          <w:spacing w:val="1"/>
          <w:sz w:val="28"/>
          <w:szCs w:val="28"/>
        </w:rPr>
        <w:t xml:space="preserve"> сельское поселение </w:t>
      </w:r>
      <w:r w:rsidR="00027FF3">
        <w:rPr>
          <w:color w:val="000000"/>
          <w:spacing w:val="1"/>
          <w:sz w:val="28"/>
          <w:szCs w:val="28"/>
        </w:rPr>
        <w:t>Волосовского</w:t>
      </w:r>
      <w:r w:rsidRPr="00A0280D">
        <w:rPr>
          <w:color w:val="000000"/>
          <w:spacing w:val="1"/>
          <w:sz w:val="28"/>
          <w:szCs w:val="28"/>
        </w:rPr>
        <w:t xml:space="preserve"> муниципального района Ленинградской области </w:t>
      </w:r>
      <w:r w:rsidRPr="00A0280D">
        <w:rPr>
          <w:color w:val="000000"/>
          <w:spacing w:val="13"/>
          <w:sz w:val="28"/>
          <w:szCs w:val="28"/>
        </w:rPr>
        <w:t xml:space="preserve">осуществляет общий </w:t>
      </w:r>
      <w:proofErr w:type="gramStart"/>
      <w:r w:rsidRPr="00A0280D">
        <w:rPr>
          <w:color w:val="000000"/>
          <w:spacing w:val="13"/>
          <w:sz w:val="28"/>
          <w:szCs w:val="28"/>
        </w:rPr>
        <w:t>контроль за</w:t>
      </w:r>
      <w:proofErr w:type="gramEnd"/>
      <w:r w:rsidRPr="00A0280D">
        <w:rPr>
          <w:color w:val="000000"/>
          <w:spacing w:val="13"/>
          <w:sz w:val="28"/>
          <w:szCs w:val="28"/>
        </w:rPr>
        <w:t xml:space="preserve"> ходом реализации мероприятий </w:t>
      </w:r>
      <w:r w:rsidRPr="00A0280D">
        <w:rPr>
          <w:color w:val="000000"/>
          <w:spacing w:val="1"/>
          <w:sz w:val="28"/>
          <w:szCs w:val="28"/>
        </w:rPr>
        <w:t xml:space="preserve">Программы, а также непосредственно организационные, методические и </w:t>
      </w:r>
      <w:r w:rsidRPr="00A0280D">
        <w:rPr>
          <w:color w:val="000000"/>
          <w:spacing w:val="17"/>
          <w:sz w:val="28"/>
          <w:szCs w:val="28"/>
        </w:rPr>
        <w:t xml:space="preserve">контрольные функции в ходе реализации Программы, которые </w:t>
      </w:r>
      <w:r w:rsidRPr="00A0280D">
        <w:rPr>
          <w:color w:val="000000"/>
          <w:spacing w:val="-2"/>
          <w:sz w:val="28"/>
          <w:szCs w:val="28"/>
        </w:rPr>
        <w:t>обеспечивают:</w:t>
      </w:r>
    </w:p>
    <w:p w:rsidR="00447F7D" w:rsidRPr="00A0280D" w:rsidRDefault="00447F7D" w:rsidP="00027FF3">
      <w:pPr>
        <w:shd w:val="clear" w:color="auto" w:fill="FFFFFF"/>
        <w:tabs>
          <w:tab w:val="left" w:pos="259"/>
        </w:tabs>
        <w:spacing w:before="115" w:line="276" w:lineRule="auto"/>
        <w:ind w:left="5" w:right="53" w:firstLine="845"/>
        <w:jc w:val="both"/>
        <w:rPr>
          <w:sz w:val="28"/>
          <w:szCs w:val="28"/>
        </w:rPr>
      </w:pPr>
      <w:r w:rsidRPr="00A0280D">
        <w:rPr>
          <w:color w:val="000000"/>
          <w:sz w:val="28"/>
          <w:szCs w:val="28"/>
        </w:rPr>
        <w:t>-</w:t>
      </w:r>
      <w:r w:rsidRPr="00A0280D">
        <w:rPr>
          <w:color w:val="000000"/>
          <w:sz w:val="28"/>
          <w:szCs w:val="28"/>
        </w:rPr>
        <w:tab/>
      </w:r>
      <w:r w:rsidRPr="00A0280D">
        <w:rPr>
          <w:color w:val="000000"/>
          <w:spacing w:val="5"/>
          <w:sz w:val="28"/>
          <w:szCs w:val="28"/>
        </w:rPr>
        <w:t>разработку ежегодного плана мероприятий по реализации Программы с</w:t>
      </w:r>
      <w:r>
        <w:rPr>
          <w:color w:val="000000"/>
          <w:spacing w:val="5"/>
          <w:sz w:val="28"/>
          <w:szCs w:val="28"/>
        </w:rPr>
        <w:t xml:space="preserve"> </w:t>
      </w:r>
      <w:r w:rsidRPr="00A0280D">
        <w:rPr>
          <w:color w:val="000000"/>
          <w:sz w:val="28"/>
          <w:szCs w:val="28"/>
        </w:rPr>
        <w:t>уточнением объемов и источников финансирования мероприятий;</w:t>
      </w:r>
    </w:p>
    <w:p w:rsidR="00447F7D" w:rsidRPr="00A0280D" w:rsidRDefault="00447F7D" w:rsidP="00027FF3">
      <w:pPr>
        <w:shd w:val="clear" w:color="auto" w:fill="FFFFFF"/>
        <w:tabs>
          <w:tab w:val="left" w:pos="422"/>
        </w:tabs>
        <w:spacing w:line="276" w:lineRule="auto"/>
        <w:ind w:left="5" w:right="53" w:firstLine="845"/>
        <w:jc w:val="both"/>
        <w:rPr>
          <w:sz w:val="28"/>
          <w:szCs w:val="28"/>
        </w:rPr>
      </w:pPr>
      <w:r w:rsidRPr="00A0280D">
        <w:rPr>
          <w:color w:val="000000"/>
          <w:sz w:val="28"/>
          <w:szCs w:val="28"/>
        </w:rPr>
        <w:t>-</w:t>
      </w:r>
      <w:r w:rsidRPr="00A0280D">
        <w:rPr>
          <w:color w:val="000000"/>
          <w:sz w:val="28"/>
          <w:szCs w:val="28"/>
        </w:rPr>
        <w:tab/>
      </w:r>
      <w:proofErr w:type="gramStart"/>
      <w:r w:rsidRPr="00A0280D">
        <w:rPr>
          <w:color w:val="000000"/>
          <w:spacing w:val="3"/>
          <w:sz w:val="28"/>
          <w:szCs w:val="28"/>
        </w:rPr>
        <w:t>контроль    за</w:t>
      </w:r>
      <w:proofErr w:type="gramEnd"/>
      <w:r w:rsidRPr="00A0280D">
        <w:rPr>
          <w:color w:val="000000"/>
          <w:spacing w:val="3"/>
          <w:sz w:val="28"/>
          <w:szCs w:val="28"/>
        </w:rPr>
        <w:t xml:space="preserve">   реализацией    программных   мероприятий   по</w:t>
      </w:r>
      <w:r>
        <w:rPr>
          <w:color w:val="000000"/>
          <w:spacing w:val="3"/>
          <w:sz w:val="28"/>
          <w:szCs w:val="28"/>
        </w:rPr>
        <w:t xml:space="preserve"> </w:t>
      </w:r>
      <w:r w:rsidRPr="00A0280D">
        <w:rPr>
          <w:color w:val="000000"/>
          <w:spacing w:val="3"/>
          <w:sz w:val="28"/>
          <w:szCs w:val="28"/>
        </w:rPr>
        <w:t xml:space="preserve">   срокам,</w:t>
      </w:r>
      <w:r>
        <w:rPr>
          <w:color w:val="000000"/>
          <w:spacing w:val="3"/>
          <w:sz w:val="28"/>
          <w:szCs w:val="28"/>
        </w:rPr>
        <w:t xml:space="preserve"> </w:t>
      </w:r>
      <w:r w:rsidRPr="00A0280D">
        <w:rPr>
          <w:color w:val="000000"/>
          <w:sz w:val="28"/>
          <w:szCs w:val="28"/>
        </w:rPr>
        <w:t>содержанию, финансовым затратам и ресурсам;</w:t>
      </w:r>
    </w:p>
    <w:p w:rsidR="00447F7D" w:rsidRPr="00A0280D" w:rsidRDefault="00447F7D" w:rsidP="00027FF3">
      <w:pPr>
        <w:shd w:val="clear" w:color="auto" w:fill="FFFFFF"/>
        <w:tabs>
          <w:tab w:val="left" w:pos="245"/>
        </w:tabs>
        <w:spacing w:line="276" w:lineRule="auto"/>
        <w:ind w:left="5" w:right="53" w:firstLine="845"/>
        <w:jc w:val="both"/>
        <w:rPr>
          <w:sz w:val="28"/>
          <w:szCs w:val="28"/>
        </w:rPr>
      </w:pPr>
      <w:r w:rsidRPr="00A0280D">
        <w:rPr>
          <w:color w:val="000000"/>
          <w:sz w:val="28"/>
          <w:szCs w:val="28"/>
        </w:rPr>
        <w:lastRenderedPageBreak/>
        <w:t>-</w:t>
      </w:r>
      <w:r w:rsidRPr="00A0280D">
        <w:rPr>
          <w:color w:val="000000"/>
          <w:sz w:val="28"/>
          <w:szCs w:val="28"/>
        </w:rPr>
        <w:tab/>
        <w:t>методическое, информационное и организационное сопровождение работы</w:t>
      </w:r>
      <w:r>
        <w:rPr>
          <w:color w:val="000000"/>
          <w:sz w:val="28"/>
          <w:szCs w:val="28"/>
        </w:rPr>
        <w:t xml:space="preserve"> </w:t>
      </w:r>
      <w:r w:rsidRPr="00A0280D">
        <w:rPr>
          <w:color w:val="000000"/>
          <w:sz w:val="28"/>
          <w:szCs w:val="28"/>
        </w:rPr>
        <w:t>по реализации комплекса программных мероприятий.</w:t>
      </w:r>
    </w:p>
    <w:p w:rsidR="00447F7D" w:rsidRPr="00A0280D" w:rsidRDefault="00447F7D" w:rsidP="00027FF3">
      <w:pPr>
        <w:spacing w:line="276" w:lineRule="auto"/>
        <w:ind w:left="5" w:right="53" w:firstLine="845"/>
        <w:jc w:val="both"/>
        <w:rPr>
          <w:sz w:val="28"/>
          <w:szCs w:val="28"/>
        </w:rPr>
      </w:pPr>
      <w:r w:rsidRPr="00A0280D">
        <w:rPr>
          <w:sz w:val="28"/>
          <w:szCs w:val="28"/>
        </w:rPr>
        <w:t>План-график работ по реализации программы должен соответствовать плану мероприятий, содержащемуся в разделе «Программа инвестиционных проектов, обеспечивающих достижение целевых показателей» настоящего Отчета. Утверждение тарифов и принятие решений по выделению бюджетных средств из бюджета МО, подготовка и проведение конкурсов на привлечение инвесторов, принимаются в соответствии с действующим законодательством.</w:t>
      </w:r>
    </w:p>
    <w:p w:rsidR="00447F7D" w:rsidRPr="00A0280D" w:rsidRDefault="00447F7D" w:rsidP="00027FF3">
      <w:pPr>
        <w:spacing w:line="276" w:lineRule="auto"/>
        <w:ind w:left="5" w:right="53" w:firstLine="845"/>
        <w:jc w:val="both"/>
        <w:rPr>
          <w:sz w:val="28"/>
          <w:szCs w:val="28"/>
        </w:rPr>
      </w:pPr>
      <w:r w:rsidRPr="00A0280D">
        <w:rPr>
          <w:sz w:val="28"/>
          <w:szCs w:val="28"/>
        </w:rPr>
        <w:t>Мониторинг Программы включает следующие этапы:</w:t>
      </w:r>
    </w:p>
    <w:p w:rsidR="00447F7D" w:rsidRPr="00A0280D" w:rsidRDefault="00447F7D" w:rsidP="00027FF3">
      <w:pPr>
        <w:spacing w:line="276" w:lineRule="auto"/>
        <w:ind w:left="5" w:right="53" w:firstLine="845"/>
        <w:jc w:val="both"/>
        <w:rPr>
          <w:sz w:val="28"/>
          <w:szCs w:val="28"/>
        </w:rPr>
      </w:pPr>
      <w:r w:rsidRPr="00A0280D">
        <w:rPr>
          <w:sz w:val="28"/>
          <w:szCs w:val="28"/>
        </w:rPr>
        <w:t>1.Периодический сбор информации о результатах проводимых преобразований в транспортном  хозяйстве, а также информации о состоянии и развитии транспортной  инфраструктуры;</w:t>
      </w:r>
    </w:p>
    <w:p w:rsidR="00447F7D" w:rsidRPr="00A0280D" w:rsidRDefault="00447F7D" w:rsidP="00027FF3">
      <w:pPr>
        <w:spacing w:line="276" w:lineRule="auto"/>
        <w:ind w:left="5" w:right="53" w:firstLine="845"/>
        <w:jc w:val="both"/>
        <w:rPr>
          <w:sz w:val="28"/>
          <w:szCs w:val="28"/>
        </w:rPr>
      </w:pPr>
      <w:r w:rsidRPr="00A0280D">
        <w:rPr>
          <w:sz w:val="28"/>
          <w:szCs w:val="28"/>
        </w:rPr>
        <w:t>2</w:t>
      </w:r>
      <w:r w:rsidRPr="00A0280D">
        <w:rPr>
          <w:color w:val="FF0000"/>
          <w:sz w:val="28"/>
          <w:szCs w:val="28"/>
        </w:rPr>
        <w:t>.</w:t>
      </w:r>
      <w:r w:rsidRPr="00A0280D">
        <w:rPr>
          <w:sz w:val="28"/>
          <w:szCs w:val="28"/>
        </w:rPr>
        <w:t>Вверификация данных;</w:t>
      </w:r>
    </w:p>
    <w:p w:rsidR="00447F7D" w:rsidRPr="00A0280D" w:rsidRDefault="00447F7D" w:rsidP="00027FF3">
      <w:pPr>
        <w:spacing w:line="276" w:lineRule="auto"/>
        <w:ind w:left="5" w:right="53" w:firstLine="845"/>
        <w:jc w:val="both"/>
        <w:rPr>
          <w:sz w:val="28"/>
          <w:szCs w:val="28"/>
        </w:rPr>
      </w:pPr>
      <w:r w:rsidRPr="00A0280D">
        <w:rPr>
          <w:sz w:val="28"/>
          <w:szCs w:val="28"/>
        </w:rPr>
        <w:t>3.Анализ данных о результатах проводимых преобразований транспортной  инфраструктуры.</w:t>
      </w:r>
    </w:p>
    <w:p w:rsidR="00447F7D" w:rsidRPr="00A0280D" w:rsidRDefault="00447F7D" w:rsidP="00027FF3">
      <w:pPr>
        <w:spacing w:line="276" w:lineRule="auto"/>
        <w:ind w:left="5" w:right="53" w:firstLine="845"/>
        <w:jc w:val="both"/>
        <w:rPr>
          <w:sz w:val="28"/>
          <w:szCs w:val="28"/>
        </w:rPr>
      </w:pPr>
      <w:r w:rsidRPr="00A0280D">
        <w:rPr>
          <w:sz w:val="28"/>
          <w:szCs w:val="28"/>
        </w:rPr>
        <w:t xml:space="preserve">Мониторинг осуществляется посредством сбора, обработки и анализа информации. Сбор исходной информации производится по показателям, характеризующим выполнение программы, а также состоянию транспортной  инфраструктуры. </w:t>
      </w:r>
    </w:p>
    <w:p w:rsidR="00447F7D" w:rsidRPr="00A0280D" w:rsidRDefault="00447F7D" w:rsidP="00027FF3">
      <w:pPr>
        <w:spacing w:line="276" w:lineRule="auto"/>
        <w:ind w:left="5" w:right="53" w:firstLine="845"/>
        <w:jc w:val="both"/>
        <w:rPr>
          <w:sz w:val="28"/>
          <w:szCs w:val="28"/>
        </w:rPr>
      </w:pPr>
      <w:r w:rsidRPr="00A0280D">
        <w:rPr>
          <w:sz w:val="28"/>
          <w:szCs w:val="28"/>
        </w:rPr>
        <w:t xml:space="preserve">Разработка и последующая корректировка Программы комплексного развития транспортной  инфраструктуры базируется на необходимости </w:t>
      </w:r>
      <w:proofErr w:type="gramStart"/>
      <w:r w:rsidRPr="00A0280D">
        <w:rPr>
          <w:sz w:val="28"/>
          <w:szCs w:val="28"/>
        </w:rPr>
        <w:t>достижения целевых уровней муниципальных стандартов качества предоставления транспортных услуг</w:t>
      </w:r>
      <w:proofErr w:type="gramEnd"/>
      <w:r w:rsidRPr="00A0280D">
        <w:rPr>
          <w:sz w:val="28"/>
          <w:szCs w:val="28"/>
        </w:rPr>
        <w:t xml:space="preserve"> при соблюдении ограничений по платежной способности потребителей, то есть при обеспечении не только технической, но и экономической доступности коммунальных услуг.</w:t>
      </w:r>
    </w:p>
    <w:p w:rsidR="00447F7D" w:rsidRPr="00A0280D" w:rsidRDefault="00447F7D" w:rsidP="00027FF3">
      <w:pPr>
        <w:shd w:val="clear" w:color="auto" w:fill="FFFFFF"/>
        <w:spacing w:line="276" w:lineRule="auto"/>
        <w:ind w:left="5" w:right="53" w:firstLine="845"/>
        <w:jc w:val="both"/>
        <w:rPr>
          <w:sz w:val="28"/>
          <w:szCs w:val="28"/>
        </w:rPr>
      </w:pPr>
      <w:r w:rsidRPr="00A0280D">
        <w:rPr>
          <w:color w:val="212121"/>
          <w:spacing w:val="1"/>
          <w:sz w:val="28"/>
          <w:szCs w:val="28"/>
        </w:rPr>
        <w:t>Рассматривая интегральные показатели текущего уровня социально-</w:t>
      </w:r>
      <w:r w:rsidRPr="00A0280D">
        <w:rPr>
          <w:color w:val="212121"/>
          <w:spacing w:val="-1"/>
          <w:sz w:val="28"/>
          <w:szCs w:val="28"/>
        </w:rPr>
        <w:t xml:space="preserve">экономического развития </w:t>
      </w:r>
      <w:r w:rsidR="00027FF3">
        <w:rPr>
          <w:color w:val="212121"/>
          <w:spacing w:val="-1"/>
          <w:sz w:val="28"/>
          <w:szCs w:val="28"/>
        </w:rPr>
        <w:t>Клопицкого</w:t>
      </w:r>
      <w:r w:rsidRPr="00A0280D">
        <w:rPr>
          <w:color w:val="212121"/>
          <w:spacing w:val="-1"/>
          <w:sz w:val="28"/>
          <w:szCs w:val="28"/>
        </w:rPr>
        <w:t xml:space="preserve"> сельского поселения, отмечается </w:t>
      </w:r>
      <w:r w:rsidRPr="00A0280D">
        <w:rPr>
          <w:color w:val="212121"/>
          <w:spacing w:val="-4"/>
          <w:sz w:val="28"/>
          <w:szCs w:val="28"/>
        </w:rPr>
        <w:t>следующее:</w:t>
      </w:r>
    </w:p>
    <w:p w:rsidR="00447F7D" w:rsidRPr="00A0280D" w:rsidRDefault="00447F7D" w:rsidP="00027FF3">
      <w:pPr>
        <w:shd w:val="clear" w:color="auto" w:fill="FFFFFF"/>
        <w:spacing w:line="276" w:lineRule="auto"/>
        <w:ind w:left="5" w:right="53" w:firstLine="845"/>
        <w:jc w:val="both"/>
        <w:rPr>
          <w:sz w:val="28"/>
          <w:szCs w:val="28"/>
        </w:rPr>
      </w:pPr>
      <w:r w:rsidRPr="00A0280D">
        <w:rPr>
          <w:color w:val="000000"/>
          <w:spacing w:val="-1"/>
          <w:sz w:val="28"/>
          <w:szCs w:val="28"/>
        </w:rPr>
        <w:t xml:space="preserve">- </w:t>
      </w:r>
      <w:r w:rsidRPr="00A0280D">
        <w:rPr>
          <w:color w:val="212121"/>
          <w:spacing w:val="-1"/>
          <w:sz w:val="28"/>
          <w:szCs w:val="28"/>
        </w:rPr>
        <w:t>бюджетная обеспеченность низкая.</w:t>
      </w:r>
    </w:p>
    <w:p w:rsidR="00447F7D" w:rsidRPr="00A0280D" w:rsidRDefault="00447F7D" w:rsidP="00027FF3">
      <w:pPr>
        <w:shd w:val="clear" w:color="auto" w:fill="FFFFFF"/>
        <w:spacing w:line="276" w:lineRule="auto"/>
        <w:ind w:left="5" w:right="53" w:firstLine="845"/>
        <w:jc w:val="both"/>
        <w:rPr>
          <w:sz w:val="28"/>
          <w:szCs w:val="28"/>
        </w:rPr>
      </w:pPr>
      <w:r w:rsidRPr="00A0280D">
        <w:rPr>
          <w:color w:val="212121"/>
          <w:sz w:val="28"/>
          <w:szCs w:val="28"/>
        </w:rPr>
        <w:t>-</w:t>
      </w:r>
      <w:r>
        <w:rPr>
          <w:color w:val="212121"/>
          <w:sz w:val="28"/>
          <w:szCs w:val="28"/>
        </w:rPr>
        <w:t xml:space="preserve"> </w:t>
      </w:r>
      <w:r w:rsidRPr="00A0280D">
        <w:rPr>
          <w:color w:val="212121"/>
          <w:sz w:val="28"/>
          <w:szCs w:val="28"/>
        </w:rPr>
        <w:t xml:space="preserve">транспортная доступность населенных пунктов поселения </w:t>
      </w:r>
      <w:r w:rsidRPr="00A0280D">
        <w:rPr>
          <w:color w:val="000000"/>
          <w:sz w:val="28"/>
          <w:szCs w:val="28"/>
        </w:rPr>
        <w:t>низкая;</w:t>
      </w:r>
    </w:p>
    <w:p w:rsidR="00447F7D" w:rsidRPr="00A0280D" w:rsidRDefault="00447F7D" w:rsidP="00027FF3">
      <w:pPr>
        <w:shd w:val="clear" w:color="auto" w:fill="FFFFFF"/>
        <w:spacing w:before="5" w:line="276" w:lineRule="auto"/>
        <w:ind w:left="5" w:right="53" w:firstLine="845"/>
        <w:jc w:val="both"/>
        <w:rPr>
          <w:sz w:val="28"/>
          <w:szCs w:val="28"/>
        </w:rPr>
      </w:pPr>
      <w:r w:rsidRPr="00A0280D">
        <w:rPr>
          <w:color w:val="212121"/>
          <w:spacing w:val="3"/>
          <w:sz w:val="28"/>
          <w:szCs w:val="28"/>
        </w:rPr>
        <w:t>-</w:t>
      </w:r>
      <w:r>
        <w:rPr>
          <w:color w:val="212121"/>
          <w:spacing w:val="3"/>
          <w:sz w:val="28"/>
          <w:szCs w:val="28"/>
        </w:rPr>
        <w:t xml:space="preserve"> </w:t>
      </w:r>
      <w:r w:rsidRPr="00A0280D">
        <w:rPr>
          <w:color w:val="212121"/>
          <w:spacing w:val="3"/>
          <w:sz w:val="28"/>
          <w:szCs w:val="28"/>
        </w:rPr>
        <w:t xml:space="preserve">наличие </w:t>
      </w:r>
      <w:r w:rsidRPr="00A0280D">
        <w:rPr>
          <w:color w:val="000000"/>
          <w:spacing w:val="3"/>
          <w:sz w:val="28"/>
          <w:szCs w:val="28"/>
        </w:rPr>
        <w:t xml:space="preserve">трудовых ресурсов </w:t>
      </w:r>
      <w:r w:rsidRPr="00A0280D">
        <w:rPr>
          <w:color w:val="212121"/>
          <w:spacing w:val="3"/>
          <w:sz w:val="28"/>
          <w:szCs w:val="28"/>
        </w:rPr>
        <w:t xml:space="preserve">позволяет </w:t>
      </w:r>
      <w:r w:rsidRPr="00A0280D">
        <w:rPr>
          <w:color w:val="000000"/>
          <w:spacing w:val="3"/>
          <w:sz w:val="28"/>
          <w:szCs w:val="28"/>
        </w:rPr>
        <w:t xml:space="preserve">обеспечить потребности </w:t>
      </w:r>
      <w:r w:rsidRPr="00A0280D">
        <w:rPr>
          <w:color w:val="212121"/>
          <w:sz w:val="28"/>
          <w:szCs w:val="28"/>
        </w:rPr>
        <w:t xml:space="preserve">населения и </w:t>
      </w:r>
      <w:r w:rsidRPr="00A0280D">
        <w:rPr>
          <w:color w:val="000000"/>
          <w:sz w:val="28"/>
          <w:szCs w:val="28"/>
        </w:rPr>
        <w:t>расширение производства;</w:t>
      </w:r>
    </w:p>
    <w:p w:rsidR="00447F7D" w:rsidRPr="00A0280D" w:rsidRDefault="00447F7D" w:rsidP="00027FF3">
      <w:pPr>
        <w:shd w:val="clear" w:color="auto" w:fill="FFFFFF"/>
        <w:spacing w:before="10" w:line="276" w:lineRule="auto"/>
        <w:ind w:left="5" w:right="53" w:firstLine="845"/>
        <w:jc w:val="both"/>
        <w:rPr>
          <w:sz w:val="28"/>
          <w:szCs w:val="28"/>
        </w:rPr>
      </w:pPr>
      <w:proofErr w:type="gramStart"/>
      <w:r w:rsidRPr="00A0280D">
        <w:rPr>
          <w:color w:val="212121"/>
          <w:spacing w:val="5"/>
          <w:sz w:val="28"/>
          <w:szCs w:val="28"/>
        </w:rPr>
        <w:t>-</w:t>
      </w:r>
      <w:r>
        <w:rPr>
          <w:color w:val="212121"/>
          <w:spacing w:val="5"/>
          <w:sz w:val="28"/>
          <w:szCs w:val="28"/>
        </w:rPr>
        <w:t xml:space="preserve"> </w:t>
      </w:r>
      <w:r w:rsidRPr="00A0280D">
        <w:rPr>
          <w:color w:val="212121"/>
          <w:spacing w:val="5"/>
          <w:sz w:val="28"/>
          <w:szCs w:val="28"/>
        </w:rPr>
        <w:t xml:space="preserve">состояние  </w:t>
      </w:r>
      <w:r w:rsidRPr="00A0280D">
        <w:rPr>
          <w:color w:val="000000"/>
          <w:spacing w:val="5"/>
          <w:sz w:val="28"/>
          <w:szCs w:val="28"/>
        </w:rPr>
        <w:t xml:space="preserve">жилищного  фонда  </w:t>
      </w:r>
      <w:r w:rsidRPr="00A0280D">
        <w:rPr>
          <w:color w:val="212121"/>
          <w:spacing w:val="5"/>
          <w:sz w:val="28"/>
          <w:szCs w:val="28"/>
        </w:rPr>
        <w:t xml:space="preserve">-  </w:t>
      </w:r>
      <w:r w:rsidRPr="00A0280D">
        <w:rPr>
          <w:color w:val="000000"/>
          <w:spacing w:val="5"/>
          <w:sz w:val="28"/>
          <w:szCs w:val="28"/>
        </w:rPr>
        <w:t xml:space="preserve">в  большей части  приемлемое  с </w:t>
      </w:r>
      <w:r w:rsidRPr="00A0280D">
        <w:rPr>
          <w:color w:val="212121"/>
          <w:sz w:val="28"/>
          <w:szCs w:val="28"/>
        </w:rPr>
        <w:t xml:space="preserve">достаточно высокой долей </w:t>
      </w:r>
      <w:r w:rsidRPr="00A0280D">
        <w:rPr>
          <w:color w:val="000000"/>
          <w:sz w:val="28"/>
          <w:szCs w:val="28"/>
        </w:rPr>
        <w:t xml:space="preserve">ветхого </w:t>
      </w:r>
      <w:r w:rsidRPr="00A0280D">
        <w:rPr>
          <w:color w:val="212121"/>
          <w:sz w:val="28"/>
          <w:szCs w:val="28"/>
        </w:rPr>
        <w:t xml:space="preserve">жилья; </w:t>
      </w:r>
      <w:r w:rsidRPr="00A0280D">
        <w:rPr>
          <w:color w:val="212121"/>
          <w:spacing w:val="-1"/>
          <w:sz w:val="28"/>
          <w:szCs w:val="28"/>
        </w:rPr>
        <w:t xml:space="preserve">доходы населения на уровне средних </w:t>
      </w:r>
      <w:r w:rsidRPr="00A0280D">
        <w:rPr>
          <w:color w:val="000000"/>
          <w:spacing w:val="-1"/>
          <w:sz w:val="28"/>
          <w:szCs w:val="28"/>
        </w:rPr>
        <w:t xml:space="preserve">по </w:t>
      </w:r>
      <w:r w:rsidRPr="00A0280D">
        <w:rPr>
          <w:color w:val="212121"/>
          <w:spacing w:val="-1"/>
          <w:sz w:val="28"/>
          <w:szCs w:val="28"/>
        </w:rPr>
        <w:t>району.</w:t>
      </w:r>
      <w:proofErr w:type="gramEnd"/>
    </w:p>
    <w:p w:rsidR="00447F7D" w:rsidRPr="00A0280D" w:rsidRDefault="00447F7D" w:rsidP="00027FF3">
      <w:pPr>
        <w:shd w:val="clear" w:color="auto" w:fill="FFFFFF"/>
        <w:spacing w:before="34" w:line="276" w:lineRule="auto"/>
        <w:ind w:left="5" w:right="53" w:firstLine="845"/>
        <w:jc w:val="both"/>
        <w:rPr>
          <w:sz w:val="28"/>
          <w:szCs w:val="28"/>
        </w:rPr>
      </w:pPr>
      <w:r w:rsidRPr="00A0280D">
        <w:rPr>
          <w:color w:val="212121"/>
          <w:spacing w:val="12"/>
          <w:sz w:val="28"/>
          <w:szCs w:val="28"/>
        </w:rPr>
        <w:t xml:space="preserve">Утверждение </w:t>
      </w:r>
      <w:r w:rsidRPr="00A0280D">
        <w:rPr>
          <w:color w:val="000000"/>
          <w:spacing w:val="12"/>
          <w:sz w:val="28"/>
          <w:szCs w:val="28"/>
        </w:rPr>
        <w:t xml:space="preserve">тарифов и принятие решений по выделению </w:t>
      </w:r>
      <w:r w:rsidRPr="00A0280D">
        <w:rPr>
          <w:color w:val="212121"/>
          <w:sz w:val="28"/>
          <w:szCs w:val="28"/>
        </w:rPr>
        <w:t xml:space="preserve">бюджетных средств из бюджета МО, подготовка </w:t>
      </w:r>
      <w:r w:rsidRPr="00A0280D">
        <w:rPr>
          <w:color w:val="000000"/>
          <w:sz w:val="28"/>
          <w:szCs w:val="28"/>
        </w:rPr>
        <w:t xml:space="preserve">и проведение конкурсов на </w:t>
      </w:r>
      <w:r w:rsidRPr="00A0280D">
        <w:rPr>
          <w:color w:val="212121"/>
          <w:spacing w:val="1"/>
          <w:sz w:val="28"/>
          <w:szCs w:val="28"/>
        </w:rPr>
        <w:lastRenderedPageBreak/>
        <w:t xml:space="preserve">привлечение инвесторов, принимаются в соответствии с </w:t>
      </w:r>
      <w:r w:rsidRPr="00A0280D">
        <w:rPr>
          <w:color w:val="000000"/>
          <w:spacing w:val="1"/>
          <w:sz w:val="28"/>
          <w:szCs w:val="28"/>
        </w:rPr>
        <w:t xml:space="preserve">действующим </w:t>
      </w:r>
      <w:r w:rsidRPr="00A0280D">
        <w:rPr>
          <w:color w:val="212121"/>
          <w:spacing w:val="-1"/>
          <w:sz w:val="28"/>
          <w:szCs w:val="28"/>
        </w:rPr>
        <w:t>законодательством.</w:t>
      </w:r>
    </w:p>
    <w:p w:rsidR="00447F7D" w:rsidRDefault="00447F7D" w:rsidP="00027FF3">
      <w:pPr>
        <w:spacing w:line="276" w:lineRule="auto"/>
        <w:ind w:left="5" w:right="53" w:firstLine="845"/>
        <w:jc w:val="both"/>
        <w:rPr>
          <w:sz w:val="28"/>
          <w:szCs w:val="28"/>
        </w:rPr>
      </w:pPr>
      <w:r w:rsidRPr="00A0280D">
        <w:rPr>
          <w:sz w:val="28"/>
          <w:szCs w:val="28"/>
        </w:rPr>
        <w:t>Программа разрабатывается сроком на 1</w:t>
      </w:r>
      <w:r>
        <w:rPr>
          <w:sz w:val="28"/>
          <w:szCs w:val="28"/>
        </w:rPr>
        <w:t>5</w:t>
      </w:r>
      <w:r w:rsidRPr="00A0280D">
        <w:rPr>
          <w:sz w:val="28"/>
          <w:szCs w:val="28"/>
        </w:rPr>
        <w:t xml:space="preserve"> лет и подлежит корректировке </w:t>
      </w:r>
      <w:r>
        <w:rPr>
          <w:sz w:val="28"/>
          <w:szCs w:val="28"/>
        </w:rPr>
        <w:t>при изменении мероприятий</w:t>
      </w:r>
      <w:r w:rsidRPr="00A0280D">
        <w:rPr>
          <w:sz w:val="28"/>
          <w:szCs w:val="28"/>
        </w:rPr>
        <w:t>.</w:t>
      </w:r>
    </w:p>
    <w:p w:rsidR="00447F7D" w:rsidRDefault="00447F7D" w:rsidP="00027FF3">
      <w:pPr>
        <w:spacing w:line="276" w:lineRule="auto"/>
        <w:ind w:left="5" w:right="53" w:firstLine="845"/>
        <w:jc w:val="both"/>
        <w:rPr>
          <w:sz w:val="28"/>
          <w:szCs w:val="28"/>
        </w:rPr>
      </w:pPr>
    </w:p>
    <w:p w:rsidR="00111F01" w:rsidRPr="001050E1" w:rsidRDefault="00111F01" w:rsidP="00027FF3">
      <w:pPr>
        <w:shd w:val="clear" w:color="auto" w:fill="FFFFFF"/>
        <w:spacing w:line="276" w:lineRule="auto"/>
        <w:ind w:right="-52" w:firstLine="851"/>
        <w:jc w:val="both"/>
        <w:rPr>
          <w:bCs/>
          <w:sz w:val="28"/>
          <w:szCs w:val="28"/>
        </w:rPr>
      </w:pPr>
    </w:p>
    <w:sectPr w:rsidR="00111F01" w:rsidRPr="001050E1" w:rsidSect="005E1B8F">
      <w:pgSz w:w="11906" w:h="16838"/>
      <w:pgMar w:top="851"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D66A4054"/>
    <w:lvl w:ilvl="0">
      <w:numFmt w:val="bullet"/>
      <w:lvlText w:val="*"/>
      <w:lvlJc w:val="left"/>
    </w:lvl>
  </w:abstractNum>
  <w:abstractNum w:abstractNumId="1">
    <w:nsid w:val="00000002"/>
    <w:multiLevelType w:val="singleLevel"/>
    <w:tmpl w:val="00000002"/>
    <w:name w:val="WW8Num4"/>
    <w:lvl w:ilvl="0">
      <w:numFmt w:val="bullet"/>
      <w:lvlText w:val="-"/>
      <w:lvlJc w:val="left"/>
      <w:pPr>
        <w:tabs>
          <w:tab w:val="num" w:pos="1035"/>
        </w:tabs>
        <w:ind w:left="900" w:firstLine="0"/>
      </w:pPr>
      <w:rPr>
        <w:rFonts w:ascii="Times New Roman" w:hAnsi="Times New Roman" w:cs="Times New Roman"/>
      </w:rPr>
    </w:lvl>
  </w:abstractNum>
  <w:abstractNum w:abstractNumId="2">
    <w:nsid w:val="00000008"/>
    <w:multiLevelType w:val="multilevel"/>
    <w:tmpl w:val="00000008"/>
    <w:name w:val="WW8Num11"/>
    <w:lvl w:ilvl="0">
      <w:start w:val="1"/>
      <w:numFmt w:val="decimal"/>
      <w:lvlText w:val="%1."/>
      <w:lvlJc w:val="left"/>
      <w:pPr>
        <w:tabs>
          <w:tab w:val="num" w:pos="0"/>
        </w:tabs>
        <w:ind w:left="720" w:hanging="360"/>
      </w:pPr>
      <w:rPr>
        <w:rFonts w:cs="Times New Roman"/>
      </w:rPr>
    </w:lvl>
    <w:lvl w:ilvl="1">
      <w:numFmt w:val="none"/>
      <w:suff w:val="nothing"/>
      <w:lvlText w:val=""/>
      <w:lvlJc w:val="left"/>
      <w:pPr>
        <w:tabs>
          <w:tab w:val="num" w:pos="360"/>
        </w:tabs>
        <w:ind w:left="0" w:firstLine="0"/>
      </w:pPr>
    </w:lvl>
    <w:lvl w:ilvl="2">
      <w:numFmt w:val="none"/>
      <w:suff w:val="nothing"/>
      <w:lvlText w:val=""/>
      <w:lvlJc w:val="left"/>
      <w:pPr>
        <w:tabs>
          <w:tab w:val="num" w:pos="360"/>
        </w:tabs>
        <w:ind w:left="0" w:firstLine="0"/>
      </w:pPr>
    </w:lvl>
    <w:lvl w:ilvl="3">
      <w:numFmt w:val="none"/>
      <w:suff w:val="nothing"/>
      <w:lvlText w:val=""/>
      <w:lvlJc w:val="left"/>
      <w:pPr>
        <w:tabs>
          <w:tab w:val="num" w:pos="360"/>
        </w:tabs>
        <w:ind w:left="0" w:firstLine="0"/>
      </w:pPr>
    </w:lvl>
    <w:lvl w:ilvl="4">
      <w:numFmt w:val="none"/>
      <w:suff w:val="nothing"/>
      <w:lvlText w:val=""/>
      <w:lvlJc w:val="left"/>
      <w:pPr>
        <w:tabs>
          <w:tab w:val="num" w:pos="360"/>
        </w:tabs>
        <w:ind w:left="0" w:firstLine="0"/>
      </w:pPr>
    </w:lvl>
    <w:lvl w:ilvl="5">
      <w:numFmt w:val="none"/>
      <w:suff w:val="nothing"/>
      <w:lvlText w:val=""/>
      <w:lvlJc w:val="left"/>
      <w:pPr>
        <w:tabs>
          <w:tab w:val="num" w:pos="360"/>
        </w:tabs>
        <w:ind w:left="0" w:firstLine="0"/>
      </w:pPr>
    </w:lvl>
    <w:lvl w:ilvl="6">
      <w:numFmt w:val="none"/>
      <w:suff w:val="nothing"/>
      <w:lvlText w:val=""/>
      <w:lvlJc w:val="left"/>
      <w:pPr>
        <w:tabs>
          <w:tab w:val="num" w:pos="360"/>
        </w:tabs>
        <w:ind w:left="0" w:firstLine="0"/>
      </w:pPr>
    </w:lvl>
    <w:lvl w:ilvl="7">
      <w:numFmt w:val="none"/>
      <w:suff w:val="nothing"/>
      <w:lvlText w:val=""/>
      <w:lvlJc w:val="left"/>
      <w:pPr>
        <w:tabs>
          <w:tab w:val="num" w:pos="360"/>
        </w:tabs>
        <w:ind w:left="0" w:firstLine="0"/>
      </w:pPr>
    </w:lvl>
    <w:lvl w:ilvl="8">
      <w:numFmt w:val="none"/>
      <w:suff w:val="nothing"/>
      <w:lvlText w:val=""/>
      <w:lvlJc w:val="left"/>
      <w:pPr>
        <w:tabs>
          <w:tab w:val="num" w:pos="360"/>
        </w:tabs>
        <w:ind w:left="0" w:firstLine="0"/>
      </w:pPr>
    </w:lvl>
  </w:abstractNum>
  <w:abstractNum w:abstractNumId="3">
    <w:nsid w:val="0000000A"/>
    <w:multiLevelType w:val="singleLevel"/>
    <w:tmpl w:val="0000000A"/>
    <w:name w:val="WW8Num13"/>
    <w:lvl w:ilvl="0">
      <w:start w:val="1"/>
      <w:numFmt w:val="decimal"/>
      <w:lvlText w:val="4.%1."/>
      <w:lvlJc w:val="left"/>
      <w:pPr>
        <w:tabs>
          <w:tab w:val="num" w:pos="2141"/>
        </w:tabs>
        <w:ind w:left="2141" w:hanging="360"/>
      </w:pPr>
    </w:lvl>
  </w:abstractNum>
  <w:abstractNum w:abstractNumId="4">
    <w:nsid w:val="0000000C"/>
    <w:multiLevelType w:val="singleLevel"/>
    <w:tmpl w:val="0000000C"/>
    <w:name w:val="WW8Num15"/>
    <w:lvl w:ilvl="0">
      <w:start w:val="1"/>
      <w:numFmt w:val="decimal"/>
      <w:lvlText w:val="%1)"/>
      <w:lvlJc w:val="left"/>
      <w:pPr>
        <w:tabs>
          <w:tab w:val="num" w:pos="1421"/>
        </w:tabs>
        <w:ind w:left="1421" w:hanging="360"/>
      </w:pPr>
    </w:lvl>
  </w:abstractNum>
  <w:abstractNum w:abstractNumId="5">
    <w:nsid w:val="0000000D"/>
    <w:multiLevelType w:val="singleLevel"/>
    <w:tmpl w:val="0000000D"/>
    <w:name w:val="WW8Num16"/>
    <w:lvl w:ilvl="0">
      <w:start w:val="1"/>
      <w:numFmt w:val="decimal"/>
      <w:lvlText w:val="5.%1."/>
      <w:lvlJc w:val="left"/>
      <w:pPr>
        <w:tabs>
          <w:tab w:val="num" w:pos="2141"/>
        </w:tabs>
        <w:ind w:left="2141" w:hanging="360"/>
      </w:pPr>
    </w:lvl>
  </w:abstractNum>
  <w:abstractNum w:abstractNumId="6">
    <w:nsid w:val="00000011"/>
    <w:multiLevelType w:val="singleLevel"/>
    <w:tmpl w:val="00000011"/>
    <w:name w:val="WW8Num22"/>
    <w:lvl w:ilvl="0">
      <w:start w:val="1"/>
      <w:numFmt w:val="decimal"/>
      <w:lvlText w:val="6.%1."/>
      <w:lvlJc w:val="left"/>
      <w:pPr>
        <w:tabs>
          <w:tab w:val="num" w:pos="2141"/>
        </w:tabs>
        <w:ind w:left="2141" w:hanging="360"/>
      </w:pPr>
    </w:lvl>
  </w:abstractNum>
  <w:abstractNum w:abstractNumId="7">
    <w:nsid w:val="00000015"/>
    <w:multiLevelType w:val="singleLevel"/>
    <w:tmpl w:val="00000015"/>
    <w:lvl w:ilvl="0">
      <w:numFmt w:val="bullet"/>
      <w:lvlText w:val="-"/>
      <w:lvlJc w:val="left"/>
      <w:pPr>
        <w:tabs>
          <w:tab w:val="num" w:pos="0"/>
        </w:tabs>
        <w:ind w:left="0" w:firstLine="0"/>
      </w:pPr>
      <w:rPr>
        <w:rFonts w:ascii="Times New Roman" w:hAnsi="Times New Roman" w:cs="Times New Roman"/>
      </w:rPr>
    </w:lvl>
  </w:abstractNum>
  <w:abstractNum w:abstractNumId="8">
    <w:nsid w:val="09E426CE"/>
    <w:multiLevelType w:val="hybridMultilevel"/>
    <w:tmpl w:val="EB56EE4A"/>
    <w:lvl w:ilvl="0" w:tplc="62F4C88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0D7500D3"/>
    <w:multiLevelType w:val="hybridMultilevel"/>
    <w:tmpl w:val="BC7C588A"/>
    <w:lvl w:ilvl="0" w:tplc="E49A7942">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0">
    <w:nsid w:val="12201364"/>
    <w:multiLevelType w:val="singleLevel"/>
    <w:tmpl w:val="48206CA0"/>
    <w:lvl w:ilvl="0">
      <w:start w:val="1"/>
      <w:numFmt w:val="decimal"/>
      <w:lvlText w:val="%1."/>
      <w:legacy w:legacy="1" w:legacySpace="0" w:legacyIndent="552"/>
      <w:lvlJc w:val="left"/>
      <w:rPr>
        <w:rFonts w:ascii="Times New Roman" w:hAnsi="Times New Roman" w:cs="Times New Roman" w:hint="default"/>
      </w:rPr>
    </w:lvl>
  </w:abstractNum>
  <w:abstractNum w:abstractNumId="11">
    <w:nsid w:val="1E8474DF"/>
    <w:multiLevelType w:val="singleLevel"/>
    <w:tmpl w:val="10B2D9BE"/>
    <w:lvl w:ilvl="0">
      <w:start w:val="3"/>
      <w:numFmt w:val="decimal"/>
      <w:lvlText w:val="%1."/>
      <w:legacy w:legacy="1" w:legacySpace="0" w:legacyIndent="268"/>
      <w:lvlJc w:val="left"/>
      <w:rPr>
        <w:rFonts w:ascii="Times New Roman" w:hAnsi="Times New Roman" w:cs="Times New Roman" w:hint="default"/>
      </w:rPr>
    </w:lvl>
  </w:abstractNum>
  <w:abstractNum w:abstractNumId="12">
    <w:nsid w:val="23DA2056"/>
    <w:multiLevelType w:val="multilevel"/>
    <w:tmpl w:val="8808F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291A0E9C"/>
    <w:multiLevelType w:val="hybridMultilevel"/>
    <w:tmpl w:val="76B0AEB0"/>
    <w:lvl w:ilvl="0" w:tplc="0000000D">
      <w:start w:val="1"/>
      <w:numFmt w:val="bullet"/>
      <w:lvlText w:val=""/>
      <w:lvlJc w:val="left"/>
      <w:pPr>
        <w:ind w:left="1428" w:hanging="360"/>
      </w:pPr>
      <w:rPr>
        <w:rFonts w:ascii="Symbol" w:hAnsi="Symbol"/>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4">
    <w:nsid w:val="2CCE1ACE"/>
    <w:multiLevelType w:val="singleLevel"/>
    <w:tmpl w:val="25DE2CE8"/>
    <w:lvl w:ilvl="0">
      <w:start w:val="1"/>
      <w:numFmt w:val="decimal"/>
      <w:lvlText w:val="%1."/>
      <w:legacy w:legacy="1" w:legacySpace="0" w:legacyIndent="418"/>
      <w:lvlJc w:val="left"/>
      <w:rPr>
        <w:rFonts w:ascii="Times New Roman" w:hAnsi="Times New Roman" w:cs="Times New Roman" w:hint="default"/>
      </w:rPr>
    </w:lvl>
  </w:abstractNum>
  <w:abstractNum w:abstractNumId="15">
    <w:nsid w:val="365F0704"/>
    <w:multiLevelType w:val="hybridMultilevel"/>
    <w:tmpl w:val="A13ADE9A"/>
    <w:lvl w:ilvl="0" w:tplc="C0B8DCF2">
      <w:numFmt w:val="bullet"/>
      <w:lvlText w:val="-"/>
      <w:lvlJc w:val="left"/>
      <w:pPr>
        <w:ind w:left="1004" w:hanging="360"/>
      </w:pPr>
      <w:rPr>
        <w:rFonts w:ascii="Times New Roman" w:eastAsia="Times New Roman"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6">
    <w:nsid w:val="37127A1D"/>
    <w:multiLevelType w:val="hybridMultilevel"/>
    <w:tmpl w:val="E1ECC3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E3128D8"/>
    <w:multiLevelType w:val="hybridMultilevel"/>
    <w:tmpl w:val="6CF21412"/>
    <w:lvl w:ilvl="0" w:tplc="3F5E5A20">
      <w:start w:val="1"/>
      <w:numFmt w:val="decimal"/>
      <w:lvlText w:val="%1."/>
      <w:lvlJc w:val="left"/>
      <w:pPr>
        <w:tabs>
          <w:tab w:val="num" w:pos="1260"/>
        </w:tabs>
        <w:ind w:left="1260" w:hanging="360"/>
      </w:pPr>
      <w:rPr>
        <w:rFonts w:hint="default"/>
        <w:b/>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8">
    <w:nsid w:val="46A607E3"/>
    <w:multiLevelType w:val="singleLevel"/>
    <w:tmpl w:val="9650089C"/>
    <w:lvl w:ilvl="0">
      <w:start w:val="1"/>
      <w:numFmt w:val="decimal"/>
      <w:lvlText w:val="%1."/>
      <w:legacy w:legacy="1" w:legacySpace="0" w:legacyIndent="557"/>
      <w:lvlJc w:val="left"/>
      <w:rPr>
        <w:rFonts w:ascii="Times New Roman" w:hAnsi="Times New Roman" w:cs="Times New Roman" w:hint="default"/>
      </w:rPr>
    </w:lvl>
  </w:abstractNum>
  <w:abstractNum w:abstractNumId="19">
    <w:nsid w:val="5441079C"/>
    <w:multiLevelType w:val="singleLevel"/>
    <w:tmpl w:val="337CA85E"/>
    <w:lvl w:ilvl="0">
      <w:start w:val="1"/>
      <w:numFmt w:val="decimal"/>
      <w:lvlText w:val="%1."/>
      <w:legacy w:legacy="1" w:legacySpace="0" w:legacyIndent="288"/>
      <w:lvlJc w:val="left"/>
      <w:rPr>
        <w:rFonts w:ascii="Times New Roman" w:hAnsi="Times New Roman" w:cs="Times New Roman" w:hint="default"/>
        <w:b w:val="0"/>
      </w:rPr>
    </w:lvl>
  </w:abstractNum>
  <w:abstractNum w:abstractNumId="20">
    <w:nsid w:val="58AA43CC"/>
    <w:multiLevelType w:val="hybridMultilevel"/>
    <w:tmpl w:val="7AB2A44A"/>
    <w:lvl w:ilvl="0" w:tplc="C0B8DCF2">
      <w:numFmt w:val="bullet"/>
      <w:lvlText w:val="-"/>
      <w:lvlJc w:val="left"/>
      <w:pPr>
        <w:ind w:left="1004" w:hanging="360"/>
      </w:pPr>
      <w:rPr>
        <w:rFonts w:ascii="Times New Roman" w:eastAsia="Times New Roman"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1">
    <w:nsid w:val="60113BF6"/>
    <w:multiLevelType w:val="hybridMultilevel"/>
    <w:tmpl w:val="271CBEA2"/>
    <w:lvl w:ilvl="0" w:tplc="C0B8DCF2">
      <w:numFmt w:val="bullet"/>
      <w:lvlText w:val="-"/>
      <w:lvlJc w:val="left"/>
      <w:pPr>
        <w:ind w:left="1004" w:hanging="360"/>
      </w:pPr>
      <w:rPr>
        <w:rFonts w:ascii="Times New Roman" w:eastAsia="Times New Roman"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2">
    <w:nsid w:val="636D237D"/>
    <w:multiLevelType w:val="multilevel"/>
    <w:tmpl w:val="FFFA9CC8"/>
    <w:lvl w:ilvl="0">
      <w:start w:val="1"/>
      <w:numFmt w:val="bullet"/>
      <w:pStyle w:val="a"/>
      <w:suff w:val="space"/>
      <w:lvlText w:val="–"/>
      <w:lvlJc w:val="left"/>
      <w:pPr>
        <w:ind w:left="1"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283"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23">
    <w:nsid w:val="63771A2F"/>
    <w:multiLevelType w:val="hybridMultilevel"/>
    <w:tmpl w:val="CC5C93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EE855F1"/>
    <w:multiLevelType w:val="hybridMultilevel"/>
    <w:tmpl w:val="FA82FC3E"/>
    <w:lvl w:ilvl="0" w:tplc="D1C2AFC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4"/>
    <w:lvlOverride w:ilvl="0">
      <w:startOverride w:val="1"/>
    </w:lvlOverride>
  </w:num>
  <w:num w:numId="2">
    <w:abstractNumId w:val="2"/>
    <w:lvlOverride w:ilvl="0">
      <w:startOverride w:val="1"/>
    </w:lvlOverride>
    <w:lvlOverride w:ilvl="1"/>
    <w:lvlOverride w:ilvl="2"/>
    <w:lvlOverride w:ilvl="3"/>
    <w:lvlOverride w:ilvl="4"/>
    <w:lvlOverride w:ilvl="5"/>
    <w:lvlOverride w:ilvl="6"/>
    <w:lvlOverride w:ilvl="7"/>
    <w:lvlOverride w:ilvl="8"/>
  </w:num>
  <w:num w:numId="3">
    <w:abstractNumId w:val="7"/>
  </w:num>
  <w:num w:numId="4">
    <w:abstractNumId w:val="17"/>
  </w:num>
  <w:num w:numId="5">
    <w:abstractNumId w:val="21"/>
  </w:num>
  <w:num w:numId="6">
    <w:abstractNumId w:val="20"/>
  </w:num>
  <w:num w:numId="7">
    <w:abstractNumId w:val="15"/>
  </w:num>
  <w:num w:numId="8">
    <w:abstractNumId w:val="22"/>
  </w:num>
  <w:num w:numId="9">
    <w:abstractNumId w:val="16"/>
  </w:num>
  <w:num w:numId="10">
    <w:abstractNumId w:val="3"/>
  </w:num>
  <w:num w:numId="11">
    <w:abstractNumId w:val="5"/>
  </w:num>
  <w:num w:numId="12">
    <w:abstractNumId w:val="1"/>
  </w:num>
  <w:num w:numId="13">
    <w:abstractNumId w:val="6"/>
  </w:num>
  <w:num w:numId="14">
    <w:abstractNumId w:val="11"/>
  </w:num>
  <w:num w:numId="15">
    <w:abstractNumId w:val="23"/>
  </w:num>
  <w:num w:numId="16">
    <w:abstractNumId w:val="24"/>
  </w:num>
  <w:num w:numId="17">
    <w:abstractNumId w:val="12"/>
  </w:num>
  <w:num w:numId="18">
    <w:abstractNumId w:val="19"/>
  </w:num>
  <w:num w:numId="19">
    <w:abstractNumId w:val="0"/>
    <w:lvlOverride w:ilvl="0">
      <w:lvl w:ilvl="0">
        <w:numFmt w:val="bullet"/>
        <w:lvlText w:val="-"/>
        <w:legacy w:legacy="1" w:legacySpace="0" w:legacyIndent="173"/>
        <w:lvlJc w:val="left"/>
        <w:rPr>
          <w:rFonts w:ascii="Times New Roman" w:hAnsi="Times New Roman" w:hint="default"/>
        </w:rPr>
      </w:lvl>
    </w:lvlOverride>
  </w:num>
  <w:num w:numId="20">
    <w:abstractNumId w:val="0"/>
    <w:lvlOverride w:ilvl="0">
      <w:lvl w:ilvl="0">
        <w:numFmt w:val="bullet"/>
        <w:lvlText w:val="•"/>
        <w:legacy w:legacy="1" w:legacySpace="0" w:legacyIndent="182"/>
        <w:lvlJc w:val="left"/>
        <w:rPr>
          <w:rFonts w:ascii="Times New Roman" w:hAnsi="Times New Roman" w:hint="default"/>
        </w:rPr>
      </w:lvl>
    </w:lvlOverride>
  </w:num>
  <w:num w:numId="21">
    <w:abstractNumId w:val="14"/>
  </w:num>
  <w:num w:numId="22">
    <w:abstractNumId w:val="10"/>
  </w:num>
  <w:num w:numId="23">
    <w:abstractNumId w:val="18"/>
  </w:num>
  <w:num w:numId="24">
    <w:abstractNumId w:val="0"/>
    <w:lvlOverride w:ilvl="0">
      <w:lvl w:ilvl="0">
        <w:numFmt w:val="bullet"/>
        <w:lvlText w:val="-"/>
        <w:legacy w:legacy="1" w:legacySpace="0" w:legacyIndent="158"/>
        <w:lvlJc w:val="left"/>
        <w:rPr>
          <w:rFonts w:ascii="Times New Roman" w:hAnsi="Times New Roman" w:hint="default"/>
        </w:rPr>
      </w:lvl>
    </w:lvlOverride>
  </w:num>
  <w:num w:numId="25">
    <w:abstractNumId w:val="0"/>
    <w:lvlOverride w:ilvl="0">
      <w:lvl w:ilvl="0">
        <w:numFmt w:val="bullet"/>
        <w:lvlText w:val="-"/>
        <w:legacy w:legacy="1" w:legacySpace="0" w:legacyIndent="110"/>
        <w:lvlJc w:val="left"/>
        <w:rPr>
          <w:rFonts w:ascii="Times New Roman" w:hAnsi="Times New Roman" w:hint="default"/>
        </w:rPr>
      </w:lvl>
    </w:lvlOverride>
  </w:num>
  <w:num w:numId="26">
    <w:abstractNumId w:val="8"/>
  </w:num>
  <w:num w:numId="27">
    <w:abstractNumId w:val="9"/>
  </w:num>
  <w:num w:numId="28">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characterSpacingControl w:val="doNotCompress"/>
  <w:compat/>
  <w:rsids>
    <w:rsidRoot w:val="00610D53"/>
    <w:rsid w:val="00007D34"/>
    <w:rsid w:val="0001009A"/>
    <w:rsid w:val="00014937"/>
    <w:rsid w:val="00014DB5"/>
    <w:rsid w:val="00027FF3"/>
    <w:rsid w:val="00043130"/>
    <w:rsid w:val="00045985"/>
    <w:rsid w:val="000464AF"/>
    <w:rsid w:val="0007656C"/>
    <w:rsid w:val="0008344B"/>
    <w:rsid w:val="000864C0"/>
    <w:rsid w:val="000A6122"/>
    <w:rsid w:val="000B145F"/>
    <w:rsid w:val="000B51A7"/>
    <w:rsid w:val="000B51D8"/>
    <w:rsid w:val="000B6B9D"/>
    <w:rsid w:val="000C4CE5"/>
    <w:rsid w:val="000C5431"/>
    <w:rsid w:val="000E2687"/>
    <w:rsid w:val="000E4A61"/>
    <w:rsid w:val="00100FBA"/>
    <w:rsid w:val="00101F5F"/>
    <w:rsid w:val="001050E1"/>
    <w:rsid w:val="00111F01"/>
    <w:rsid w:val="00113542"/>
    <w:rsid w:val="00116904"/>
    <w:rsid w:val="0012243D"/>
    <w:rsid w:val="00123931"/>
    <w:rsid w:val="00124435"/>
    <w:rsid w:val="00131AFD"/>
    <w:rsid w:val="00137473"/>
    <w:rsid w:val="001419CE"/>
    <w:rsid w:val="00142E62"/>
    <w:rsid w:val="00146DDD"/>
    <w:rsid w:val="00150D0E"/>
    <w:rsid w:val="001518C4"/>
    <w:rsid w:val="0015504A"/>
    <w:rsid w:val="00173FEC"/>
    <w:rsid w:val="00176619"/>
    <w:rsid w:val="00176C07"/>
    <w:rsid w:val="001852F8"/>
    <w:rsid w:val="001A4802"/>
    <w:rsid w:val="001A6A86"/>
    <w:rsid w:val="001C24A1"/>
    <w:rsid w:val="001C2EE5"/>
    <w:rsid w:val="001D2408"/>
    <w:rsid w:val="001D24BE"/>
    <w:rsid w:val="001E30FF"/>
    <w:rsid w:val="001E4897"/>
    <w:rsid w:val="0020024C"/>
    <w:rsid w:val="00207D67"/>
    <w:rsid w:val="002116AD"/>
    <w:rsid w:val="00215DBC"/>
    <w:rsid w:val="0022459C"/>
    <w:rsid w:val="00236F5E"/>
    <w:rsid w:val="00237004"/>
    <w:rsid w:val="00241672"/>
    <w:rsid w:val="00257CA2"/>
    <w:rsid w:val="00265AC6"/>
    <w:rsid w:val="002713E7"/>
    <w:rsid w:val="00285A39"/>
    <w:rsid w:val="002A6D35"/>
    <w:rsid w:val="002C346C"/>
    <w:rsid w:val="002C4D43"/>
    <w:rsid w:val="002D3C5E"/>
    <w:rsid w:val="002E2C52"/>
    <w:rsid w:val="003000EF"/>
    <w:rsid w:val="00301D93"/>
    <w:rsid w:val="0031399C"/>
    <w:rsid w:val="003227FE"/>
    <w:rsid w:val="00323155"/>
    <w:rsid w:val="0034064D"/>
    <w:rsid w:val="00340C6A"/>
    <w:rsid w:val="00351461"/>
    <w:rsid w:val="00352D7B"/>
    <w:rsid w:val="0036737D"/>
    <w:rsid w:val="00367DD1"/>
    <w:rsid w:val="00370411"/>
    <w:rsid w:val="00370EF7"/>
    <w:rsid w:val="003745A5"/>
    <w:rsid w:val="00375621"/>
    <w:rsid w:val="003759F7"/>
    <w:rsid w:val="003825ED"/>
    <w:rsid w:val="00395BC9"/>
    <w:rsid w:val="003A13A3"/>
    <w:rsid w:val="003A42E6"/>
    <w:rsid w:val="003B1D78"/>
    <w:rsid w:val="003B24D0"/>
    <w:rsid w:val="003C2012"/>
    <w:rsid w:val="003E27FC"/>
    <w:rsid w:val="003E5AF2"/>
    <w:rsid w:val="003F3E92"/>
    <w:rsid w:val="00415672"/>
    <w:rsid w:val="00423767"/>
    <w:rsid w:val="00433C5D"/>
    <w:rsid w:val="0043575F"/>
    <w:rsid w:val="00447F7D"/>
    <w:rsid w:val="00453EC7"/>
    <w:rsid w:val="004602F0"/>
    <w:rsid w:val="004619FF"/>
    <w:rsid w:val="00465085"/>
    <w:rsid w:val="00472505"/>
    <w:rsid w:val="00497E39"/>
    <w:rsid w:val="004B1AA2"/>
    <w:rsid w:val="004C0875"/>
    <w:rsid w:val="004C5F1D"/>
    <w:rsid w:val="004D5203"/>
    <w:rsid w:val="004D77DE"/>
    <w:rsid w:val="004E715A"/>
    <w:rsid w:val="004F3BFE"/>
    <w:rsid w:val="00501D27"/>
    <w:rsid w:val="005111BE"/>
    <w:rsid w:val="00516AC5"/>
    <w:rsid w:val="0052216E"/>
    <w:rsid w:val="0052264C"/>
    <w:rsid w:val="00527C51"/>
    <w:rsid w:val="00537352"/>
    <w:rsid w:val="005467C2"/>
    <w:rsid w:val="005662EF"/>
    <w:rsid w:val="005722F6"/>
    <w:rsid w:val="005805BC"/>
    <w:rsid w:val="00581865"/>
    <w:rsid w:val="005933B7"/>
    <w:rsid w:val="00597637"/>
    <w:rsid w:val="005C080D"/>
    <w:rsid w:val="005C36D4"/>
    <w:rsid w:val="005D0A99"/>
    <w:rsid w:val="005D1FF7"/>
    <w:rsid w:val="005D214A"/>
    <w:rsid w:val="005D5EB2"/>
    <w:rsid w:val="005E1B8F"/>
    <w:rsid w:val="005E73BE"/>
    <w:rsid w:val="005F0C74"/>
    <w:rsid w:val="00607C39"/>
    <w:rsid w:val="00610D53"/>
    <w:rsid w:val="0061378C"/>
    <w:rsid w:val="00623825"/>
    <w:rsid w:val="00625F5B"/>
    <w:rsid w:val="00631D58"/>
    <w:rsid w:val="006462A1"/>
    <w:rsid w:val="00646A07"/>
    <w:rsid w:val="006474A4"/>
    <w:rsid w:val="00651FBD"/>
    <w:rsid w:val="00653E77"/>
    <w:rsid w:val="006601B6"/>
    <w:rsid w:val="0066786D"/>
    <w:rsid w:val="00684449"/>
    <w:rsid w:val="00685EAA"/>
    <w:rsid w:val="006A227E"/>
    <w:rsid w:val="006B78CA"/>
    <w:rsid w:val="006C13E5"/>
    <w:rsid w:val="006C2FF9"/>
    <w:rsid w:val="006C3D97"/>
    <w:rsid w:val="006D2B65"/>
    <w:rsid w:val="006D371D"/>
    <w:rsid w:val="006E1CF1"/>
    <w:rsid w:val="006E2F5B"/>
    <w:rsid w:val="00705F52"/>
    <w:rsid w:val="00710389"/>
    <w:rsid w:val="00710A29"/>
    <w:rsid w:val="0071519C"/>
    <w:rsid w:val="007218D4"/>
    <w:rsid w:val="00735946"/>
    <w:rsid w:val="007459C3"/>
    <w:rsid w:val="0074635B"/>
    <w:rsid w:val="00747365"/>
    <w:rsid w:val="0076508B"/>
    <w:rsid w:val="007844AE"/>
    <w:rsid w:val="0078705F"/>
    <w:rsid w:val="00790C94"/>
    <w:rsid w:val="007A3B73"/>
    <w:rsid w:val="007B1EEE"/>
    <w:rsid w:val="007B2582"/>
    <w:rsid w:val="007B6402"/>
    <w:rsid w:val="007C407A"/>
    <w:rsid w:val="007C6061"/>
    <w:rsid w:val="007D2F40"/>
    <w:rsid w:val="007F5A79"/>
    <w:rsid w:val="007F74F4"/>
    <w:rsid w:val="00800724"/>
    <w:rsid w:val="008362BA"/>
    <w:rsid w:val="00844C78"/>
    <w:rsid w:val="00852386"/>
    <w:rsid w:val="00877935"/>
    <w:rsid w:val="00890C81"/>
    <w:rsid w:val="00891DE7"/>
    <w:rsid w:val="00892C51"/>
    <w:rsid w:val="00892F83"/>
    <w:rsid w:val="00893C3B"/>
    <w:rsid w:val="00895A5F"/>
    <w:rsid w:val="008B5E6E"/>
    <w:rsid w:val="008B65D1"/>
    <w:rsid w:val="008D6A86"/>
    <w:rsid w:val="008E010A"/>
    <w:rsid w:val="008F45D5"/>
    <w:rsid w:val="00900B5B"/>
    <w:rsid w:val="00902BA9"/>
    <w:rsid w:val="00903C0D"/>
    <w:rsid w:val="00911786"/>
    <w:rsid w:val="00912478"/>
    <w:rsid w:val="0091550D"/>
    <w:rsid w:val="0091655B"/>
    <w:rsid w:val="009203C5"/>
    <w:rsid w:val="00924DCE"/>
    <w:rsid w:val="009373D8"/>
    <w:rsid w:val="00937F00"/>
    <w:rsid w:val="0094498A"/>
    <w:rsid w:val="00953AD7"/>
    <w:rsid w:val="00971132"/>
    <w:rsid w:val="0097186E"/>
    <w:rsid w:val="009831AA"/>
    <w:rsid w:val="009B1DF0"/>
    <w:rsid w:val="009F5A28"/>
    <w:rsid w:val="00A0280D"/>
    <w:rsid w:val="00A02960"/>
    <w:rsid w:val="00A03335"/>
    <w:rsid w:val="00A1551A"/>
    <w:rsid w:val="00A257F8"/>
    <w:rsid w:val="00A319E7"/>
    <w:rsid w:val="00A5384E"/>
    <w:rsid w:val="00A55355"/>
    <w:rsid w:val="00A60651"/>
    <w:rsid w:val="00A67EA1"/>
    <w:rsid w:val="00A7417B"/>
    <w:rsid w:val="00A96DDB"/>
    <w:rsid w:val="00A97569"/>
    <w:rsid w:val="00A97D8E"/>
    <w:rsid w:val="00AA732E"/>
    <w:rsid w:val="00AB34C3"/>
    <w:rsid w:val="00AB4237"/>
    <w:rsid w:val="00AB61AC"/>
    <w:rsid w:val="00AB7C58"/>
    <w:rsid w:val="00AC1521"/>
    <w:rsid w:val="00AC7D41"/>
    <w:rsid w:val="00B0390D"/>
    <w:rsid w:val="00B0650A"/>
    <w:rsid w:val="00B12EDE"/>
    <w:rsid w:val="00B12F2F"/>
    <w:rsid w:val="00B16E6D"/>
    <w:rsid w:val="00B217FA"/>
    <w:rsid w:val="00B22D5B"/>
    <w:rsid w:val="00B513A2"/>
    <w:rsid w:val="00B63538"/>
    <w:rsid w:val="00B663AF"/>
    <w:rsid w:val="00B70DB2"/>
    <w:rsid w:val="00B71EFC"/>
    <w:rsid w:val="00B76DE1"/>
    <w:rsid w:val="00B7746E"/>
    <w:rsid w:val="00B81520"/>
    <w:rsid w:val="00B83995"/>
    <w:rsid w:val="00B85542"/>
    <w:rsid w:val="00B9536A"/>
    <w:rsid w:val="00BA0E6A"/>
    <w:rsid w:val="00BB7588"/>
    <w:rsid w:val="00BC5BBE"/>
    <w:rsid w:val="00BD7D27"/>
    <w:rsid w:val="00BE1CCF"/>
    <w:rsid w:val="00BF02C0"/>
    <w:rsid w:val="00C017FD"/>
    <w:rsid w:val="00C023A8"/>
    <w:rsid w:val="00C030C6"/>
    <w:rsid w:val="00C12DED"/>
    <w:rsid w:val="00C1535D"/>
    <w:rsid w:val="00C21585"/>
    <w:rsid w:val="00C22573"/>
    <w:rsid w:val="00C33021"/>
    <w:rsid w:val="00C3361F"/>
    <w:rsid w:val="00C346E5"/>
    <w:rsid w:val="00C545F3"/>
    <w:rsid w:val="00C643F3"/>
    <w:rsid w:val="00C65C81"/>
    <w:rsid w:val="00C7023C"/>
    <w:rsid w:val="00C745A6"/>
    <w:rsid w:val="00C839ED"/>
    <w:rsid w:val="00C90F57"/>
    <w:rsid w:val="00C96751"/>
    <w:rsid w:val="00CA1870"/>
    <w:rsid w:val="00CA6605"/>
    <w:rsid w:val="00CB559D"/>
    <w:rsid w:val="00CC1072"/>
    <w:rsid w:val="00CC2ADE"/>
    <w:rsid w:val="00CC3F26"/>
    <w:rsid w:val="00CC5245"/>
    <w:rsid w:val="00CC7FE1"/>
    <w:rsid w:val="00CF1290"/>
    <w:rsid w:val="00D01A89"/>
    <w:rsid w:val="00D02B5A"/>
    <w:rsid w:val="00D0479D"/>
    <w:rsid w:val="00D05E38"/>
    <w:rsid w:val="00D073F2"/>
    <w:rsid w:val="00D10F78"/>
    <w:rsid w:val="00D21F8B"/>
    <w:rsid w:val="00D23E81"/>
    <w:rsid w:val="00D3378C"/>
    <w:rsid w:val="00D42727"/>
    <w:rsid w:val="00D7345E"/>
    <w:rsid w:val="00D73DCB"/>
    <w:rsid w:val="00D7793B"/>
    <w:rsid w:val="00D82017"/>
    <w:rsid w:val="00D829F9"/>
    <w:rsid w:val="00D83F8E"/>
    <w:rsid w:val="00D87A5E"/>
    <w:rsid w:val="00D964DB"/>
    <w:rsid w:val="00DB4E10"/>
    <w:rsid w:val="00DC14F1"/>
    <w:rsid w:val="00DD045C"/>
    <w:rsid w:val="00DD153B"/>
    <w:rsid w:val="00DE2B97"/>
    <w:rsid w:val="00DF0452"/>
    <w:rsid w:val="00E15DBB"/>
    <w:rsid w:val="00E21334"/>
    <w:rsid w:val="00E232CD"/>
    <w:rsid w:val="00E30CE0"/>
    <w:rsid w:val="00E31C18"/>
    <w:rsid w:val="00E330AC"/>
    <w:rsid w:val="00E40A3C"/>
    <w:rsid w:val="00E442C5"/>
    <w:rsid w:val="00E4751E"/>
    <w:rsid w:val="00E50051"/>
    <w:rsid w:val="00E642C2"/>
    <w:rsid w:val="00E71013"/>
    <w:rsid w:val="00E72041"/>
    <w:rsid w:val="00E7626E"/>
    <w:rsid w:val="00E83A2B"/>
    <w:rsid w:val="00EB393E"/>
    <w:rsid w:val="00EC3875"/>
    <w:rsid w:val="00EC5A67"/>
    <w:rsid w:val="00EC7BEF"/>
    <w:rsid w:val="00ED142E"/>
    <w:rsid w:val="00EE40E7"/>
    <w:rsid w:val="00EF20F5"/>
    <w:rsid w:val="00EF390C"/>
    <w:rsid w:val="00F075D8"/>
    <w:rsid w:val="00F508B7"/>
    <w:rsid w:val="00F547F3"/>
    <w:rsid w:val="00F7138C"/>
    <w:rsid w:val="00F813DF"/>
    <w:rsid w:val="00F946D7"/>
    <w:rsid w:val="00F96013"/>
    <w:rsid w:val="00F96310"/>
    <w:rsid w:val="00FA113B"/>
    <w:rsid w:val="00FA1455"/>
    <w:rsid w:val="00FA736F"/>
    <w:rsid w:val="00FB33D6"/>
    <w:rsid w:val="00FD029A"/>
    <w:rsid w:val="00FF027D"/>
    <w:rsid w:val="00FF0862"/>
    <w:rsid w:val="00FF3BA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uiPriority="10" w:qFormat="1"/>
    <w:lsdException w:name="Subtitle" w:qFormat="1"/>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7A3B73"/>
    <w:rPr>
      <w:sz w:val="24"/>
      <w:szCs w:val="24"/>
    </w:rPr>
  </w:style>
  <w:style w:type="paragraph" w:styleId="1">
    <w:name w:val="heading 1"/>
    <w:basedOn w:val="a0"/>
    <w:next w:val="a0"/>
    <w:qFormat/>
    <w:rsid w:val="00747365"/>
    <w:pPr>
      <w:keepNext/>
      <w:spacing w:before="240" w:after="60"/>
      <w:outlineLvl w:val="0"/>
    </w:pPr>
    <w:rPr>
      <w:rFonts w:ascii="Arial" w:hAnsi="Arial" w:cs="Arial"/>
      <w:b/>
      <w:bCs/>
      <w:kern w:val="32"/>
      <w:sz w:val="32"/>
      <w:szCs w:val="32"/>
    </w:rPr>
  </w:style>
  <w:style w:type="paragraph" w:styleId="2">
    <w:name w:val="heading 2"/>
    <w:basedOn w:val="a0"/>
    <w:next w:val="a0"/>
    <w:qFormat/>
    <w:rsid w:val="00A55355"/>
    <w:pPr>
      <w:keepNext/>
      <w:spacing w:before="240" w:after="60"/>
      <w:outlineLvl w:val="1"/>
    </w:pPr>
    <w:rPr>
      <w:rFonts w:ascii="Arial" w:hAnsi="Arial" w:cs="Arial"/>
      <w:b/>
      <w:bCs/>
      <w:i/>
      <w:iCs/>
      <w:sz w:val="28"/>
      <w:szCs w:val="28"/>
    </w:rPr>
  </w:style>
  <w:style w:type="paragraph" w:styleId="3">
    <w:name w:val="heading 3"/>
    <w:basedOn w:val="a0"/>
    <w:qFormat/>
    <w:rsid w:val="00610D53"/>
    <w:pPr>
      <w:spacing w:before="100" w:beforeAutospacing="1" w:after="100" w:afterAutospacing="1"/>
      <w:outlineLvl w:val="2"/>
    </w:pPr>
    <w:rPr>
      <w:b/>
      <w:bCs/>
      <w:sz w:val="27"/>
      <w:szCs w:val="27"/>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rmal (Web)"/>
    <w:basedOn w:val="a0"/>
    <w:uiPriority w:val="99"/>
    <w:rsid w:val="00610D53"/>
    <w:pPr>
      <w:spacing w:before="100" w:beforeAutospacing="1" w:after="100" w:afterAutospacing="1"/>
    </w:pPr>
  </w:style>
  <w:style w:type="character" w:customStyle="1" w:styleId="apple-converted-space">
    <w:name w:val="apple-converted-space"/>
    <w:basedOn w:val="a1"/>
    <w:rsid w:val="00610D53"/>
  </w:style>
  <w:style w:type="character" w:styleId="a5">
    <w:name w:val="Hyperlink"/>
    <w:basedOn w:val="a1"/>
    <w:rsid w:val="00610D53"/>
    <w:rPr>
      <w:color w:val="0000FF"/>
      <w:u w:val="single"/>
    </w:rPr>
  </w:style>
  <w:style w:type="paragraph" w:customStyle="1" w:styleId="10">
    <w:name w:val="Без интервала1"/>
    <w:rsid w:val="00747365"/>
    <w:pPr>
      <w:suppressAutoHyphens/>
    </w:pPr>
    <w:rPr>
      <w:rFonts w:ascii="Arial" w:eastAsia="Arial" w:hAnsi="Arial"/>
      <w:sz w:val="24"/>
      <w:szCs w:val="22"/>
      <w:lang w:eastAsia="ar-SA"/>
    </w:rPr>
  </w:style>
  <w:style w:type="paragraph" w:customStyle="1" w:styleId="ConsPlusCell">
    <w:name w:val="ConsPlusCell"/>
    <w:rsid w:val="00747365"/>
    <w:pPr>
      <w:widowControl w:val="0"/>
      <w:suppressAutoHyphens/>
      <w:autoSpaceDE w:val="0"/>
    </w:pPr>
    <w:rPr>
      <w:rFonts w:ascii="Arial" w:eastAsia="Calibri" w:hAnsi="Arial" w:cs="Arial"/>
      <w:color w:val="000000"/>
      <w:sz w:val="28"/>
      <w:szCs w:val="28"/>
      <w:lang w:eastAsia="ar-SA"/>
    </w:rPr>
  </w:style>
  <w:style w:type="paragraph" w:customStyle="1" w:styleId="11">
    <w:name w:val="Стиль1"/>
    <w:basedOn w:val="1"/>
    <w:rsid w:val="00747365"/>
    <w:pPr>
      <w:keepNext w:val="0"/>
      <w:suppressAutoHyphens/>
      <w:spacing w:before="120" w:after="0"/>
      <w:jc w:val="center"/>
      <w:outlineLvl w:val="9"/>
    </w:pPr>
    <w:rPr>
      <w:rFonts w:ascii="Times New Roman" w:hAnsi="Times New Roman"/>
      <w:bCs w:val="0"/>
      <w:spacing w:val="-1"/>
      <w:kern w:val="2"/>
      <w:sz w:val="28"/>
      <w:szCs w:val="24"/>
      <w:lang w:eastAsia="ar-SA"/>
    </w:rPr>
  </w:style>
  <w:style w:type="paragraph" w:styleId="a6">
    <w:name w:val="No Spacing"/>
    <w:link w:val="a7"/>
    <w:uiPriority w:val="1"/>
    <w:qFormat/>
    <w:rsid w:val="00207D67"/>
    <w:rPr>
      <w:rFonts w:ascii="Calibri" w:hAnsi="Calibri" w:cs="Calibri"/>
      <w:sz w:val="22"/>
      <w:szCs w:val="22"/>
    </w:rPr>
  </w:style>
  <w:style w:type="character" w:customStyle="1" w:styleId="a7">
    <w:name w:val="Без интервала Знак"/>
    <w:link w:val="a6"/>
    <w:rsid w:val="00207D67"/>
    <w:rPr>
      <w:rFonts w:ascii="Calibri" w:hAnsi="Calibri" w:cs="Calibri"/>
      <w:sz w:val="22"/>
      <w:szCs w:val="22"/>
      <w:lang w:val="ru-RU" w:eastAsia="ru-RU" w:bidi="ar-SA"/>
    </w:rPr>
  </w:style>
  <w:style w:type="paragraph" w:customStyle="1" w:styleId="12">
    <w:name w:val="Обычный1"/>
    <w:rsid w:val="003C2012"/>
    <w:pPr>
      <w:snapToGrid w:val="0"/>
    </w:pPr>
    <w:rPr>
      <w:sz w:val="22"/>
    </w:rPr>
  </w:style>
  <w:style w:type="paragraph" w:styleId="a8">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0"/>
    <w:next w:val="a0"/>
    <w:link w:val="20"/>
    <w:qFormat/>
    <w:rsid w:val="003C2012"/>
    <w:pPr>
      <w:jc w:val="center"/>
    </w:pPr>
    <w:rPr>
      <w:b/>
      <w:bCs/>
    </w:rPr>
  </w:style>
  <w:style w:type="character" w:customStyle="1" w:styleId="20">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8"/>
    <w:locked/>
    <w:rsid w:val="003C2012"/>
    <w:rPr>
      <w:b/>
      <w:bCs/>
      <w:sz w:val="24"/>
      <w:szCs w:val="24"/>
      <w:lang w:val="ru-RU" w:eastAsia="ru-RU" w:bidi="ar-SA"/>
    </w:rPr>
  </w:style>
  <w:style w:type="paragraph" w:styleId="a">
    <w:name w:val="List"/>
    <w:basedOn w:val="a0"/>
    <w:link w:val="a9"/>
    <w:rsid w:val="003C2012"/>
    <w:pPr>
      <w:numPr>
        <w:numId w:val="8"/>
      </w:numPr>
      <w:spacing w:after="60"/>
      <w:jc w:val="both"/>
    </w:pPr>
    <w:rPr>
      <w:snapToGrid w:val="0"/>
    </w:rPr>
  </w:style>
  <w:style w:type="character" w:customStyle="1" w:styleId="a9">
    <w:name w:val="Список Знак"/>
    <w:link w:val="a"/>
    <w:rsid w:val="003C2012"/>
    <w:rPr>
      <w:snapToGrid w:val="0"/>
      <w:sz w:val="24"/>
      <w:szCs w:val="24"/>
      <w:lang w:bidi="ar-SA"/>
    </w:rPr>
  </w:style>
  <w:style w:type="paragraph" w:customStyle="1" w:styleId="aa">
    <w:name w:val="Таблица"/>
    <w:basedOn w:val="a0"/>
    <w:rsid w:val="00E15DBB"/>
    <w:pPr>
      <w:suppressAutoHyphens/>
      <w:jc w:val="both"/>
    </w:pPr>
    <w:rPr>
      <w:rFonts w:eastAsia="Calibri"/>
      <w:b/>
      <w:szCs w:val="22"/>
      <w:lang w:eastAsia="ar-SA"/>
    </w:rPr>
  </w:style>
  <w:style w:type="paragraph" w:styleId="ab">
    <w:name w:val="Title"/>
    <w:basedOn w:val="a0"/>
    <w:next w:val="ac"/>
    <w:link w:val="ad"/>
    <w:uiPriority w:val="10"/>
    <w:qFormat/>
    <w:rsid w:val="00971132"/>
    <w:pPr>
      <w:suppressAutoHyphens/>
      <w:jc w:val="center"/>
    </w:pPr>
    <w:rPr>
      <w:sz w:val="28"/>
      <w:szCs w:val="20"/>
      <w:lang w:eastAsia="ar-SA"/>
    </w:rPr>
  </w:style>
  <w:style w:type="paragraph" w:styleId="ac">
    <w:name w:val="Subtitle"/>
    <w:basedOn w:val="a0"/>
    <w:next w:val="ae"/>
    <w:link w:val="af"/>
    <w:qFormat/>
    <w:rsid w:val="00971132"/>
    <w:pPr>
      <w:keepNext/>
      <w:widowControl w:val="0"/>
      <w:suppressAutoHyphens/>
      <w:autoSpaceDE w:val="0"/>
      <w:spacing w:before="240" w:after="120"/>
      <w:jc w:val="center"/>
    </w:pPr>
    <w:rPr>
      <w:rFonts w:ascii="Arial" w:eastAsia="Microsoft YaHei" w:hAnsi="Arial" w:cs="Mangal"/>
      <w:i/>
      <w:iCs/>
      <w:sz w:val="28"/>
      <w:szCs w:val="28"/>
      <w:lang w:eastAsia="ar-SA"/>
    </w:rPr>
  </w:style>
  <w:style w:type="character" w:customStyle="1" w:styleId="ad">
    <w:name w:val="Название Знак"/>
    <w:link w:val="ab"/>
    <w:uiPriority w:val="10"/>
    <w:rsid w:val="00971132"/>
    <w:rPr>
      <w:sz w:val="28"/>
      <w:lang w:val="ru-RU" w:eastAsia="ar-SA" w:bidi="ar-SA"/>
    </w:rPr>
  </w:style>
  <w:style w:type="character" w:customStyle="1" w:styleId="af">
    <w:name w:val="Подзаголовок Знак"/>
    <w:basedOn w:val="a1"/>
    <w:link w:val="ac"/>
    <w:locked/>
    <w:rsid w:val="00971132"/>
    <w:rPr>
      <w:rFonts w:ascii="Arial" w:eastAsia="Microsoft YaHei" w:hAnsi="Arial" w:cs="Mangal"/>
      <w:i/>
      <w:iCs/>
      <w:sz w:val="28"/>
      <w:szCs w:val="28"/>
      <w:lang w:val="ru-RU" w:eastAsia="ar-SA" w:bidi="ar-SA"/>
    </w:rPr>
  </w:style>
  <w:style w:type="paragraph" w:styleId="ae">
    <w:name w:val="Body Text"/>
    <w:basedOn w:val="a0"/>
    <w:rsid w:val="00971132"/>
    <w:pPr>
      <w:spacing w:after="120"/>
    </w:pPr>
  </w:style>
  <w:style w:type="paragraph" w:styleId="af0">
    <w:name w:val="Body Text Indent"/>
    <w:basedOn w:val="a0"/>
    <w:rsid w:val="00A319E7"/>
    <w:pPr>
      <w:spacing w:after="120"/>
      <w:ind w:left="283"/>
    </w:pPr>
  </w:style>
  <w:style w:type="paragraph" w:styleId="af1">
    <w:name w:val="Balloon Text"/>
    <w:basedOn w:val="a0"/>
    <w:link w:val="af2"/>
    <w:rsid w:val="005C080D"/>
    <w:rPr>
      <w:rFonts w:ascii="Tahoma" w:hAnsi="Tahoma" w:cs="Tahoma"/>
      <w:sz w:val="16"/>
      <w:szCs w:val="16"/>
    </w:rPr>
  </w:style>
  <w:style w:type="character" w:customStyle="1" w:styleId="af2">
    <w:name w:val="Текст выноски Знак"/>
    <w:basedOn w:val="a1"/>
    <w:link w:val="af1"/>
    <w:rsid w:val="005C080D"/>
    <w:rPr>
      <w:rFonts w:ascii="Tahoma" w:hAnsi="Tahoma" w:cs="Tahoma"/>
      <w:sz w:val="16"/>
      <w:szCs w:val="16"/>
    </w:rPr>
  </w:style>
  <w:style w:type="character" w:customStyle="1" w:styleId="news">
    <w:name w:val="news"/>
    <w:basedOn w:val="a1"/>
    <w:rsid w:val="005C080D"/>
  </w:style>
  <w:style w:type="table" w:styleId="af3">
    <w:name w:val="Table Grid"/>
    <w:basedOn w:val="a2"/>
    <w:rsid w:val="00A1551A"/>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4">
    <w:name w:val="List Paragraph"/>
    <w:basedOn w:val="a0"/>
    <w:link w:val="af5"/>
    <w:uiPriority w:val="34"/>
    <w:qFormat/>
    <w:rsid w:val="00AB61AC"/>
    <w:pPr>
      <w:ind w:left="720"/>
      <w:contextualSpacing/>
    </w:pPr>
  </w:style>
  <w:style w:type="paragraph" w:customStyle="1" w:styleId="ConsPlusNormal">
    <w:name w:val="ConsPlusNormal"/>
    <w:link w:val="ConsPlusNormal0"/>
    <w:rsid w:val="00516AC5"/>
    <w:pPr>
      <w:widowControl w:val="0"/>
      <w:suppressAutoHyphens/>
      <w:ind w:firstLine="720"/>
    </w:pPr>
    <w:rPr>
      <w:rFonts w:ascii="Arial" w:eastAsia="Arial" w:hAnsi="Arial" w:cs="Arial"/>
      <w:kern w:val="1"/>
      <w:lang w:eastAsia="ar-SA"/>
    </w:rPr>
  </w:style>
  <w:style w:type="character" w:customStyle="1" w:styleId="ConsPlusNormal0">
    <w:name w:val="ConsPlusNormal Знак"/>
    <w:link w:val="ConsPlusNormal"/>
    <w:rsid w:val="00516AC5"/>
    <w:rPr>
      <w:rFonts w:ascii="Arial" w:eastAsia="Arial" w:hAnsi="Arial" w:cs="Arial"/>
      <w:kern w:val="1"/>
      <w:lang w:eastAsia="ar-SA"/>
    </w:rPr>
  </w:style>
  <w:style w:type="character" w:customStyle="1" w:styleId="af5">
    <w:name w:val="Абзац списка Знак"/>
    <w:link w:val="af4"/>
    <w:uiPriority w:val="34"/>
    <w:rsid w:val="0091655B"/>
    <w:rPr>
      <w:sz w:val="24"/>
      <w:szCs w:val="24"/>
    </w:rPr>
  </w:style>
</w:styles>
</file>

<file path=word/webSettings.xml><?xml version="1.0" encoding="utf-8"?>
<w:webSettings xmlns:r="http://schemas.openxmlformats.org/officeDocument/2006/relationships" xmlns:w="http://schemas.openxmlformats.org/wordprocessingml/2006/main">
  <w:divs>
    <w:div w:id="201790740">
      <w:bodyDiv w:val="1"/>
      <w:marLeft w:val="0"/>
      <w:marRight w:val="0"/>
      <w:marTop w:val="0"/>
      <w:marBottom w:val="0"/>
      <w:divBdr>
        <w:top w:val="none" w:sz="0" w:space="0" w:color="auto"/>
        <w:left w:val="none" w:sz="0" w:space="0" w:color="auto"/>
        <w:bottom w:val="none" w:sz="0" w:space="0" w:color="auto"/>
        <w:right w:val="none" w:sz="0" w:space="0" w:color="auto"/>
      </w:divBdr>
    </w:div>
    <w:div w:id="422799648">
      <w:bodyDiv w:val="1"/>
      <w:marLeft w:val="0"/>
      <w:marRight w:val="0"/>
      <w:marTop w:val="0"/>
      <w:marBottom w:val="0"/>
      <w:divBdr>
        <w:top w:val="none" w:sz="0" w:space="0" w:color="auto"/>
        <w:left w:val="none" w:sz="0" w:space="0" w:color="auto"/>
        <w:bottom w:val="none" w:sz="0" w:space="0" w:color="auto"/>
        <w:right w:val="none" w:sz="0" w:space="0" w:color="auto"/>
      </w:divBdr>
      <w:divsChild>
        <w:div w:id="1365983928">
          <w:marLeft w:val="0"/>
          <w:marRight w:val="0"/>
          <w:marTop w:val="0"/>
          <w:marBottom w:val="0"/>
          <w:divBdr>
            <w:top w:val="none" w:sz="0" w:space="0" w:color="auto"/>
            <w:left w:val="none" w:sz="0" w:space="0" w:color="auto"/>
            <w:bottom w:val="none" w:sz="0" w:space="0" w:color="auto"/>
            <w:right w:val="none" w:sz="0" w:space="0" w:color="auto"/>
          </w:divBdr>
        </w:div>
      </w:divsChild>
    </w:div>
    <w:div w:id="1170288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zakon.scli.ru/ru/legal_texts/act_municipal_education/index.php?do4=document&amp;id4=96e20c02-1b12-465a-b64c-24aa92270007"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17</Pages>
  <Words>3307</Words>
  <Characters>27661</Characters>
  <Application>Microsoft Office Word</Application>
  <DocSecurity>0</DocSecurity>
  <Lines>230</Lines>
  <Paragraphs>61</Paragraphs>
  <ScaleCrop>false</ScaleCrop>
  <HeadingPairs>
    <vt:vector size="2" baseType="variant">
      <vt:variant>
        <vt:lpstr>Название</vt:lpstr>
      </vt:variant>
      <vt:variant>
        <vt:i4>1</vt:i4>
      </vt:variant>
    </vt:vector>
  </HeadingPairs>
  <TitlesOfParts>
    <vt:vector size="1" baseType="lpstr">
      <vt:lpstr>ПРОГРАММА КОМПЛЕКСНОГО РАЗВИТИЯ</vt:lpstr>
    </vt:vector>
  </TitlesOfParts>
  <Company>WWW</Company>
  <LinksUpToDate>false</LinksUpToDate>
  <CharactersWithSpaces>30907</CharactersWithSpaces>
  <SharedDoc>false</SharedDoc>
  <HLinks>
    <vt:vector size="6" baseType="variant">
      <vt:variant>
        <vt:i4>1704038</vt:i4>
      </vt:variant>
      <vt:variant>
        <vt:i4>0</vt:i4>
      </vt:variant>
      <vt:variant>
        <vt:i4>0</vt:i4>
      </vt:variant>
      <vt:variant>
        <vt:i4>5</vt:i4>
      </vt:variant>
      <vt:variant>
        <vt:lpwstr>http://zakon.scli.ru/ru/legal_texts/act_municipal_education/index.php?do4=document&amp;id4=96e20c02-1b12-465a-b64c-24aa92270007</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ПРОГРАММА КОМПЛЕКСНОГО РАЗВИТИЯ</dc:title>
  <dc:creator>WWW</dc:creator>
  <cp:lastModifiedBy>Жанна</cp:lastModifiedBy>
  <cp:revision>3</cp:revision>
  <cp:lastPrinted>2017-08-15T12:41:00Z</cp:lastPrinted>
  <dcterms:created xsi:type="dcterms:W3CDTF">2017-08-15T12:57:00Z</dcterms:created>
  <dcterms:modified xsi:type="dcterms:W3CDTF">2017-11-22T10:27:00Z</dcterms:modified>
</cp:coreProperties>
</file>